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DF429C" w14:textId="082E4920" w:rsidR="00784650" w:rsidRPr="00F8071C" w:rsidRDefault="0003616E" w:rsidP="009C3AD9">
      <w:pPr>
        <w:widowControl/>
        <w:ind w:left="1025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6F837313" wp14:editId="4673D223">
            <wp:extent cx="5940425" cy="81756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B3CC0" w14:textId="77777777" w:rsidR="00CD7466" w:rsidRDefault="00CD7466" w:rsidP="00AB538B">
      <w:pPr>
        <w:pStyle w:val="21"/>
        <w:ind w:left="0" w:right="282" w:firstLine="851"/>
        <w:jc w:val="center"/>
        <w:rPr>
          <w:rFonts w:ascii="Times New Roman" w:hAnsi="Times New Roman"/>
          <w:b/>
          <w:bCs/>
          <w:szCs w:val="32"/>
        </w:rPr>
      </w:pPr>
    </w:p>
    <w:p w14:paraId="35268909" w14:textId="77777777" w:rsidR="00AB538B" w:rsidRPr="00F8071C" w:rsidRDefault="009C3AD9" w:rsidP="00AB538B">
      <w:pPr>
        <w:pStyle w:val="21"/>
        <w:pageBreakBefore/>
        <w:ind w:left="0" w:firstLine="709"/>
        <w:jc w:val="center"/>
        <w:rPr>
          <w:rFonts w:ascii="Times New Roman" w:hAnsi="Times New Roman"/>
          <w:b/>
          <w:sz w:val="24"/>
        </w:rPr>
      </w:pPr>
      <w:r w:rsidRPr="00F8071C">
        <w:rPr>
          <w:rFonts w:ascii="Times New Roman" w:hAnsi="Times New Roman"/>
          <w:b/>
          <w:sz w:val="24"/>
        </w:rPr>
        <w:lastRenderedPageBreak/>
        <w:t>П</w:t>
      </w:r>
      <w:r w:rsidR="00AB538B" w:rsidRPr="00F8071C">
        <w:rPr>
          <w:rFonts w:ascii="Times New Roman" w:hAnsi="Times New Roman"/>
          <w:b/>
          <w:sz w:val="24"/>
        </w:rPr>
        <w:t xml:space="preserve">ояснительная записка к учебному плану </w:t>
      </w:r>
      <w:r w:rsidRPr="00F8071C">
        <w:rPr>
          <w:rFonts w:ascii="Times New Roman" w:hAnsi="Times New Roman"/>
          <w:b/>
          <w:sz w:val="24"/>
        </w:rPr>
        <w:t>для 5</w:t>
      </w:r>
      <w:r w:rsidR="00E5293E" w:rsidRPr="00F8071C">
        <w:rPr>
          <w:rFonts w:ascii="Times New Roman" w:hAnsi="Times New Roman"/>
          <w:b/>
          <w:sz w:val="24"/>
        </w:rPr>
        <w:t>-9</w:t>
      </w:r>
      <w:r w:rsidRPr="00F8071C">
        <w:rPr>
          <w:rFonts w:ascii="Times New Roman" w:hAnsi="Times New Roman"/>
          <w:b/>
          <w:sz w:val="24"/>
        </w:rPr>
        <w:t>-х классов</w:t>
      </w:r>
    </w:p>
    <w:p w14:paraId="2263FEB4" w14:textId="77777777" w:rsidR="00AB538B" w:rsidRPr="00F8071C" w:rsidRDefault="00AB538B" w:rsidP="00AB538B">
      <w:pPr>
        <w:pStyle w:val="21"/>
        <w:ind w:left="0" w:firstLine="709"/>
        <w:jc w:val="center"/>
        <w:rPr>
          <w:rFonts w:ascii="Times New Roman" w:hAnsi="Times New Roman"/>
          <w:b/>
          <w:sz w:val="24"/>
        </w:rPr>
      </w:pPr>
      <w:r w:rsidRPr="00F8071C">
        <w:rPr>
          <w:rFonts w:ascii="Times New Roman" w:hAnsi="Times New Roman"/>
          <w:b/>
          <w:sz w:val="24"/>
        </w:rPr>
        <w:t xml:space="preserve"> МОУ «Основная общеобразовательная школа № 14»</w:t>
      </w:r>
      <w:r w:rsidR="00B52F08" w:rsidRPr="00F8071C">
        <w:rPr>
          <w:rFonts w:ascii="Times New Roman" w:hAnsi="Times New Roman"/>
          <w:b/>
          <w:sz w:val="24"/>
        </w:rPr>
        <w:t xml:space="preserve"> </w:t>
      </w:r>
    </w:p>
    <w:p w14:paraId="712F1076" w14:textId="77777777" w:rsidR="00AB538B" w:rsidRPr="00F8071C" w:rsidRDefault="00895B0C" w:rsidP="00AB538B">
      <w:pPr>
        <w:pStyle w:val="21"/>
        <w:ind w:left="0" w:firstLine="709"/>
        <w:jc w:val="center"/>
        <w:rPr>
          <w:rFonts w:ascii="Times New Roman" w:hAnsi="Times New Roman"/>
          <w:b/>
          <w:sz w:val="24"/>
        </w:rPr>
      </w:pPr>
      <w:r w:rsidRPr="00F8071C">
        <w:rPr>
          <w:rFonts w:ascii="Times New Roman" w:hAnsi="Times New Roman"/>
          <w:b/>
          <w:sz w:val="24"/>
        </w:rPr>
        <w:t xml:space="preserve"> на 2024</w:t>
      </w:r>
      <w:r w:rsidR="00E17B42" w:rsidRPr="00F8071C">
        <w:rPr>
          <w:rFonts w:ascii="Times New Roman" w:hAnsi="Times New Roman"/>
          <w:b/>
          <w:sz w:val="24"/>
        </w:rPr>
        <w:t>-202</w:t>
      </w:r>
      <w:r w:rsidRPr="00F8071C">
        <w:rPr>
          <w:rFonts w:ascii="Times New Roman" w:hAnsi="Times New Roman"/>
          <w:b/>
          <w:sz w:val="24"/>
        </w:rPr>
        <w:t>5</w:t>
      </w:r>
      <w:r w:rsidR="00AB538B" w:rsidRPr="00F8071C">
        <w:rPr>
          <w:rFonts w:ascii="Times New Roman" w:hAnsi="Times New Roman"/>
          <w:b/>
          <w:sz w:val="24"/>
        </w:rPr>
        <w:t xml:space="preserve"> учебный год</w:t>
      </w:r>
    </w:p>
    <w:p w14:paraId="35976D3D" w14:textId="77777777" w:rsidR="00AB538B" w:rsidRDefault="00AB538B" w:rsidP="00AB538B">
      <w:pPr>
        <w:pStyle w:val="21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14:paraId="0D468612" w14:textId="77777777" w:rsidR="00AB538B" w:rsidRPr="00865972" w:rsidRDefault="00AB538B" w:rsidP="00AB538B">
      <w:pPr>
        <w:pStyle w:val="21"/>
        <w:numPr>
          <w:ilvl w:val="0"/>
          <w:numId w:val="2"/>
        </w:numPr>
        <w:tabs>
          <w:tab w:val="left" w:pos="1069"/>
        </w:tabs>
        <w:ind w:left="0"/>
        <w:jc w:val="center"/>
        <w:rPr>
          <w:rFonts w:ascii="Times New Roman" w:hAnsi="Times New Roman"/>
          <w:b/>
          <w:bCs/>
          <w:sz w:val="24"/>
        </w:rPr>
      </w:pPr>
      <w:r w:rsidRPr="00865972">
        <w:rPr>
          <w:rFonts w:ascii="Times New Roman" w:hAnsi="Times New Roman"/>
          <w:b/>
          <w:bCs/>
          <w:sz w:val="24"/>
        </w:rPr>
        <w:t>Общие положения</w:t>
      </w:r>
    </w:p>
    <w:p w14:paraId="659209E6" w14:textId="77777777" w:rsidR="006F7C3E" w:rsidRDefault="00AB538B" w:rsidP="006F7C3E">
      <w:pPr>
        <w:pStyle w:val="pboth"/>
        <w:shd w:val="clear" w:color="auto" w:fill="FFFFFF"/>
        <w:spacing w:before="0" w:beforeAutospacing="0" w:after="0" w:afterAutospacing="0"/>
        <w:ind w:firstLine="709"/>
        <w:rPr>
          <w:color w:val="000000"/>
        </w:rPr>
      </w:pPr>
      <w:r w:rsidRPr="006F7C3E">
        <w:rPr>
          <w:b/>
        </w:rPr>
        <w:t>1.</w:t>
      </w:r>
      <w:proofErr w:type="gramStart"/>
      <w:r w:rsidRPr="006F7C3E">
        <w:rPr>
          <w:b/>
        </w:rPr>
        <w:t>1</w:t>
      </w:r>
      <w:r w:rsidRPr="006F7C3E">
        <w:t>.Учебный</w:t>
      </w:r>
      <w:proofErr w:type="gramEnd"/>
      <w:r w:rsidRPr="006F7C3E">
        <w:t xml:space="preserve"> план МОУ «Основная общеобразовательная школа № 14» </w:t>
      </w:r>
      <w:r w:rsidR="009C3AD9" w:rsidRPr="006F7C3E">
        <w:t xml:space="preserve">для </w:t>
      </w:r>
      <w:r w:rsidR="00B52F08" w:rsidRPr="006F7C3E">
        <w:t>5-</w:t>
      </w:r>
      <w:r w:rsidR="00E5293E" w:rsidRPr="006F7C3E">
        <w:t>9</w:t>
      </w:r>
      <w:r w:rsidR="008D2D26" w:rsidRPr="006F7C3E">
        <w:t>-</w:t>
      </w:r>
      <w:r w:rsidR="00B52F08" w:rsidRPr="006F7C3E">
        <w:t>х</w:t>
      </w:r>
      <w:r w:rsidR="00B44BDD" w:rsidRPr="006F7C3E">
        <w:t xml:space="preserve"> классов </w:t>
      </w:r>
      <w:r w:rsidR="00FD3D3B" w:rsidRPr="006F7C3E">
        <w:rPr>
          <w:color w:val="000000"/>
        </w:rPr>
        <w:t>фиксирует максимальный объем учебной нагрузки обучающихся;</w:t>
      </w:r>
      <w:r w:rsidR="006F7C3E" w:rsidRPr="006F7C3E">
        <w:rPr>
          <w:color w:val="000000"/>
        </w:rPr>
        <w:t xml:space="preserve"> </w:t>
      </w:r>
      <w:bookmarkStart w:id="0" w:name="171166"/>
      <w:bookmarkEnd w:id="0"/>
      <w:r w:rsidR="00FD3D3B" w:rsidRPr="006F7C3E">
        <w:rPr>
          <w:color w:val="000000"/>
        </w:rPr>
        <w:t>определяет (регламентирует) перечень учебных предметов, курсов и время, отводимое на их освоение и организацию;</w:t>
      </w:r>
      <w:r w:rsidR="006F7C3E" w:rsidRPr="006F7C3E">
        <w:rPr>
          <w:color w:val="000000"/>
        </w:rPr>
        <w:t xml:space="preserve"> </w:t>
      </w:r>
      <w:bookmarkStart w:id="1" w:name="171167"/>
      <w:bookmarkEnd w:id="1"/>
      <w:r w:rsidR="00FD3D3B" w:rsidRPr="006F7C3E">
        <w:rPr>
          <w:color w:val="000000"/>
        </w:rPr>
        <w:t>распределяет учебные предметы, курсы, модули по классам и учебным годам.</w:t>
      </w:r>
    </w:p>
    <w:p w14:paraId="2E92A096" w14:textId="77777777" w:rsidR="00865972" w:rsidRPr="00865972" w:rsidRDefault="00AB538B" w:rsidP="006F7C3E">
      <w:pPr>
        <w:pStyle w:val="pboth"/>
        <w:shd w:val="clear" w:color="auto" w:fill="FFFFFF"/>
        <w:spacing w:before="0" w:beforeAutospacing="0" w:after="0" w:afterAutospacing="0"/>
        <w:ind w:firstLine="709"/>
      </w:pPr>
      <w:r w:rsidRPr="00865972">
        <w:rPr>
          <w:b/>
        </w:rPr>
        <w:t>1.2</w:t>
      </w:r>
      <w:r w:rsidRPr="00865972">
        <w:t>.Учеб</w:t>
      </w:r>
      <w:r w:rsidR="000329D1" w:rsidRPr="00865972">
        <w:t>ный план МОУ «ООШ № 14»</w:t>
      </w:r>
      <w:r w:rsidR="00B52F08">
        <w:t xml:space="preserve"> </w:t>
      </w:r>
      <w:r w:rsidR="009C3AD9">
        <w:t xml:space="preserve">для </w:t>
      </w:r>
      <w:r w:rsidR="00B52F08">
        <w:t>5-</w:t>
      </w:r>
      <w:r w:rsidR="00E5293E">
        <w:t>9</w:t>
      </w:r>
      <w:r w:rsidR="008D2D26">
        <w:t>-</w:t>
      </w:r>
      <w:r w:rsidR="00B52F08">
        <w:t>х</w:t>
      </w:r>
      <w:r w:rsidR="00B44BDD" w:rsidRPr="00865972">
        <w:t xml:space="preserve"> классов</w:t>
      </w:r>
      <w:r w:rsidR="008D2D26">
        <w:t xml:space="preserve">  на 202</w:t>
      </w:r>
      <w:r w:rsidR="007E3C7E">
        <w:t>4</w:t>
      </w:r>
      <w:r w:rsidR="008D2D26">
        <w:t>-202</w:t>
      </w:r>
      <w:r w:rsidR="007E3C7E">
        <w:t>5</w:t>
      </w:r>
      <w:r w:rsidR="00B52F08">
        <w:t xml:space="preserve"> учебный год разработан </w:t>
      </w:r>
      <w:r w:rsidRPr="00865972">
        <w:t xml:space="preserve"> в соответствии с действующими </w:t>
      </w:r>
      <w:r w:rsidR="00865972" w:rsidRPr="00865972">
        <w:t xml:space="preserve">Санитарно-эпидемиологическими правилами и нормативами СанПиН 2.4.2.3648-20 (постановление главного государственного санитарного врача РФ от 28.09.2020 г. № 28, зарегистрировано в Минюсте России 18.12.2020 г. рег. номер 61573), СанПиН 1.2.3685.-21 «Гигиенические нормативы и требования к обеспечению безопасности и (или) безвредности для человека факторов среды обитания  (утвержденных постановлением Главного государственного санитарного врача Российской Федерации от 28.01.2021 г. N 2);  </w:t>
      </w:r>
    </w:p>
    <w:p w14:paraId="4A2760C6" w14:textId="77777777" w:rsidR="00C14BAE" w:rsidRPr="00865972" w:rsidRDefault="00E17B42" w:rsidP="00865972">
      <w:pPr>
        <w:pStyle w:val="af1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65972">
        <w:rPr>
          <w:rFonts w:ascii="Times New Roman" w:hAnsi="Times New Roman"/>
          <w:b/>
          <w:sz w:val="24"/>
          <w:szCs w:val="24"/>
        </w:rPr>
        <w:t xml:space="preserve"> </w:t>
      </w:r>
      <w:r w:rsidR="00AB538B" w:rsidRPr="00865972">
        <w:rPr>
          <w:rFonts w:ascii="Times New Roman" w:hAnsi="Times New Roman"/>
          <w:b/>
          <w:sz w:val="24"/>
          <w:szCs w:val="24"/>
        </w:rPr>
        <w:t>1.3.</w:t>
      </w:r>
      <w:r w:rsidR="00C14BAE" w:rsidRPr="00865972">
        <w:rPr>
          <w:rFonts w:ascii="Times New Roman" w:hAnsi="Times New Roman"/>
          <w:sz w:val="24"/>
          <w:szCs w:val="24"/>
        </w:rPr>
        <w:t xml:space="preserve"> Содержание и ст</w:t>
      </w:r>
      <w:r w:rsidR="00123D00" w:rsidRPr="00865972">
        <w:rPr>
          <w:rFonts w:ascii="Times New Roman" w:hAnsi="Times New Roman"/>
          <w:sz w:val="24"/>
          <w:szCs w:val="24"/>
        </w:rPr>
        <w:t>руктура учебного плана определяю</w:t>
      </w:r>
      <w:r w:rsidR="00C14BAE" w:rsidRPr="00865972">
        <w:rPr>
          <w:rFonts w:ascii="Times New Roman" w:hAnsi="Times New Roman"/>
          <w:sz w:val="24"/>
          <w:szCs w:val="24"/>
        </w:rPr>
        <w:t xml:space="preserve">тся требованиями следующих нормативных документов: </w:t>
      </w:r>
    </w:p>
    <w:p w14:paraId="63B8744E" w14:textId="77777777" w:rsidR="004676DD" w:rsidRDefault="00123D00" w:rsidP="00E17B42">
      <w:pPr>
        <w:ind w:firstLine="709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 xml:space="preserve">- </w:t>
      </w:r>
      <w:r w:rsidR="004676DD" w:rsidRPr="00865972">
        <w:rPr>
          <w:rFonts w:ascii="Times New Roman" w:hAnsi="Times New Roman"/>
          <w:sz w:val="24"/>
        </w:rPr>
        <w:t xml:space="preserve">Федеральный закон от 29.12.2012 N 273-ФЗ "Об образовании в Российской Федерации"; </w:t>
      </w:r>
    </w:p>
    <w:p w14:paraId="3652AF26" w14:textId="77777777" w:rsidR="00D03959" w:rsidRPr="00865972" w:rsidRDefault="00D03959" w:rsidP="00D03959">
      <w:pPr>
        <w:pStyle w:val="Default"/>
        <w:ind w:firstLine="709"/>
        <w:rPr>
          <w:rFonts w:ascii="Times New Roman" w:eastAsiaTheme="minorHAnsi" w:hAnsi="Times New Roman" w:cs="Times New Roman"/>
        </w:rPr>
      </w:pPr>
      <w:r>
        <w:rPr>
          <w:rFonts w:ascii="Times New Roman" w:hAnsi="Times New Roman"/>
        </w:rPr>
        <w:t xml:space="preserve">- </w:t>
      </w:r>
      <w:r w:rsidRPr="00865972">
        <w:rPr>
          <w:rFonts w:ascii="Times New Roman" w:eastAsiaTheme="minorHAnsi" w:hAnsi="Times New Roman" w:cs="Times New Roman"/>
        </w:rPr>
        <w:t xml:space="preserve">Федеральный государственный образовательный стандарт основного общего образования (далее ФГОС ООО) (приказ Министерства образования и науки РФ от 17.12.2010 г. № 1897) с изменениями; </w:t>
      </w:r>
    </w:p>
    <w:p w14:paraId="1D162457" w14:textId="77777777" w:rsidR="00C52313" w:rsidRDefault="00C52313" w:rsidP="00C52313">
      <w:pPr>
        <w:pStyle w:val="ConsPlusTitle"/>
        <w:rPr>
          <w:rFonts w:ascii="Times New Roman" w:hAnsi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            </w:t>
      </w:r>
      <w:r w:rsidR="00123D00" w:rsidRPr="00C52313">
        <w:rPr>
          <w:rFonts w:ascii="Times New Roman" w:hAnsi="Times New Roman" w:cs="Times New Roman"/>
          <w:b w:val="0"/>
        </w:rPr>
        <w:t xml:space="preserve">- </w:t>
      </w:r>
      <w:r w:rsidR="00C14BAE" w:rsidRPr="00C52313">
        <w:rPr>
          <w:rFonts w:ascii="Times New Roman" w:eastAsiaTheme="minorHAnsi" w:hAnsi="Times New Roman" w:cs="Times New Roman"/>
          <w:b w:val="0"/>
        </w:rPr>
        <w:t>Федеральный государственный образовательный стандарт основного общ</w:t>
      </w:r>
      <w:r w:rsidRPr="00C52313">
        <w:rPr>
          <w:rFonts w:ascii="Times New Roman" w:eastAsiaTheme="minorHAnsi" w:hAnsi="Times New Roman" w:cs="Times New Roman"/>
          <w:b w:val="0"/>
        </w:rPr>
        <w:t xml:space="preserve">его </w:t>
      </w:r>
      <w:proofErr w:type="gramStart"/>
      <w:r w:rsidRPr="00C52313">
        <w:rPr>
          <w:rFonts w:ascii="Times New Roman" w:eastAsiaTheme="minorHAnsi" w:hAnsi="Times New Roman" w:cs="Times New Roman"/>
          <w:b w:val="0"/>
        </w:rPr>
        <w:t xml:space="preserve">образования </w:t>
      </w:r>
      <w:r w:rsidR="00C14BAE" w:rsidRPr="00C52313">
        <w:rPr>
          <w:rFonts w:ascii="Times New Roman" w:eastAsiaTheme="minorHAnsi" w:hAnsi="Times New Roman" w:cs="Times New Roman"/>
          <w:b w:val="0"/>
        </w:rPr>
        <w:t xml:space="preserve"> (</w:t>
      </w:r>
      <w:proofErr w:type="gramEnd"/>
      <w:r w:rsidR="00C14BAE" w:rsidRPr="00C52313">
        <w:rPr>
          <w:rFonts w:ascii="Times New Roman" w:eastAsiaTheme="minorHAnsi" w:hAnsi="Times New Roman" w:cs="Times New Roman"/>
          <w:b w:val="0"/>
        </w:rPr>
        <w:t xml:space="preserve">приказ Министерства </w:t>
      </w:r>
      <w:r w:rsidRPr="00C52313">
        <w:rPr>
          <w:rFonts w:ascii="Times New Roman" w:eastAsiaTheme="minorHAnsi" w:hAnsi="Times New Roman" w:cs="Times New Roman"/>
          <w:b w:val="0"/>
        </w:rPr>
        <w:t xml:space="preserve">просвещения Российской Федерации </w:t>
      </w:r>
      <w:r w:rsidRPr="00C52313">
        <w:rPr>
          <w:rFonts w:ascii="Times New Roman" w:hAnsi="Times New Roman" w:cs="Times New Roman"/>
          <w:b w:val="0"/>
        </w:rPr>
        <w:t>от 31 мая 2021 г. N 287</w:t>
      </w:r>
      <w:r w:rsidRPr="00865972">
        <w:rPr>
          <w:rFonts w:ascii="Times New Roman" w:hAnsi="Times New Roman"/>
        </w:rPr>
        <w:t>)</w:t>
      </w:r>
      <w:r w:rsidR="008D2D26">
        <w:rPr>
          <w:rFonts w:ascii="Times New Roman" w:hAnsi="Times New Roman"/>
        </w:rPr>
        <w:t xml:space="preserve"> </w:t>
      </w:r>
      <w:r w:rsidR="008D2D26" w:rsidRPr="008D2D26">
        <w:rPr>
          <w:rFonts w:ascii="Times New Roman" w:hAnsi="Times New Roman"/>
          <w:b w:val="0"/>
        </w:rPr>
        <w:t>с изменениями</w:t>
      </w:r>
      <w:r w:rsidR="008D2D26">
        <w:rPr>
          <w:rFonts w:ascii="Times New Roman" w:hAnsi="Times New Roman"/>
          <w:b w:val="0"/>
        </w:rPr>
        <w:t>;</w:t>
      </w:r>
    </w:p>
    <w:p w14:paraId="757CE7C8" w14:textId="77777777" w:rsidR="009E224E" w:rsidRPr="009E224E" w:rsidRDefault="009E224E" w:rsidP="00C52313">
      <w:pPr>
        <w:pStyle w:val="ConsPlusTitle"/>
        <w:rPr>
          <w:rFonts w:ascii="Times New Roman" w:hAnsi="Times New Roman" w:cs="Times New Roman"/>
          <w:b w:val="0"/>
        </w:rPr>
      </w:pPr>
      <w:r w:rsidRPr="009E224E">
        <w:rPr>
          <w:rFonts w:ascii="Times New Roman" w:hAnsi="Times New Roman" w:cs="Times New Roman"/>
          <w:b w:val="0"/>
        </w:rPr>
        <w:t xml:space="preserve">            - Федеральная образовательная программа основного общего образования (приказ </w:t>
      </w:r>
      <w:proofErr w:type="spellStart"/>
      <w:r w:rsidRPr="009E224E">
        <w:rPr>
          <w:rFonts w:ascii="Times New Roman" w:hAnsi="Times New Roman" w:cs="Times New Roman"/>
          <w:b w:val="0"/>
        </w:rPr>
        <w:t>министрества</w:t>
      </w:r>
      <w:proofErr w:type="spellEnd"/>
      <w:r w:rsidRPr="009E224E">
        <w:rPr>
          <w:rFonts w:ascii="Times New Roman" w:hAnsi="Times New Roman" w:cs="Times New Roman"/>
          <w:b w:val="0"/>
        </w:rPr>
        <w:t xml:space="preserve"> </w:t>
      </w:r>
      <w:r w:rsidRPr="009E224E">
        <w:rPr>
          <w:rFonts w:ascii="Times New Roman" w:hAnsi="Times New Roman" w:cs="Times New Roman"/>
          <w:b w:val="0"/>
          <w:color w:val="333333"/>
          <w:shd w:val="clear" w:color="auto" w:fill="FFFFFF"/>
        </w:rPr>
        <w:t>просвещения Российской Федерации от 18.05.</w:t>
      </w:r>
      <w:r w:rsidRPr="009E224E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2023</w:t>
      </w:r>
      <w:r w:rsidRPr="009E224E">
        <w:rPr>
          <w:rFonts w:ascii="Times New Roman" w:hAnsi="Times New Roman" w:cs="Times New Roman"/>
          <w:b w:val="0"/>
          <w:color w:val="333333"/>
          <w:shd w:val="clear" w:color="auto" w:fill="FFFFFF"/>
        </w:rPr>
        <w:t> № 370 "Об утверждении </w:t>
      </w:r>
      <w:r w:rsidRPr="009E224E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федеральной</w:t>
      </w:r>
      <w:r w:rsidRPr="009E224E">
        <w:rPr>
          <w:rFonts w:ascii="Times New Roman" w:hAnsi="Times New Roman" w:cs="Times New Roman"/>
          <w:b w:val="0"/>
          <w:color w:val="333333"/>
          <w:shd w:val="clear" w:color="auto" w:fill="FFFFFF"/>
        </w:rPr>
        <w:t> </w:t>
      </w:r>
      <w:r w:rsidRPr="009E224E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образовательной</w:t>
      </w:r>
      <w:r w:rsidRPr="009E224E">
        <w:rPr>
          <w:rFonts w:ascii="Times New Roman" w:hAnsi="Times New Roman" w:cs="Times New Roman"/>
          <w:b w:val="0"/>
          <w:color w:val="333333"/>
          <w:shd w:val="clear" w:color="auto" w:fill="FFFFFF"/>
        </w:rPr>
        <w:t> </w:t>
      </w:r>
      <w:r w:rsidRPr="009E224E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программы</w:t>
      </w:r>
      <w:r w:rsidRPr="009E224E">
        <w:rPr>
          <w:rFonts w:ascii="Times New Roman" w:hAnsi="Times New Roman" w:cs="Times New Roman"/>
          <w:b w:val="0"/>
          <w:color w:val="333333"/>
          <w:shd w:val="clear" w:color="auto" w:fill="FFFFFF"/>
        </w:rPr>
        <w:t> </w:t>
      </w:r>
      <w:r w:rsidRPr="009E224E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основного</w:t>
      </w:r>
      <w:r w:rsidRPr="009E224E">
        <w:rPr>
          <w:rFonts w:ascii="Times New Roman" w:hAnsi="Times New Roman" w:cs="Times New Roman"/>
          <w:b w:val="0"/>
          <w:color w:val="333333"/>
          <w:shd w:val="clear" w:color="auto" w:fill="FFFFFF"/>
        </w:rPr>
        <w:t> </w:t>
      </w:r>
      <w:r w:rsidRPr="009E224E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общего</w:t>
      </w:r>
      <w:r w:rsidRPr="009E224E">
        <w:rPr>
          <w:rFonts w:ascii="Times New Roman" w:hAnsi="Times New Roman" w:cs="Times New Roman"/>
          <w:b w:val="0"/>
          <w:color w:val="333333"/>
          <w:shd w:val="clear" w:color="auto" w:fill="FFFFFF"/>
        </w:rPr>
        <w:t> </w:t>
      </w:r>
      <w:r w:rsidRPr="009E224E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образования</w:t>
      </w:r>
      <w:r w:rsidRPr="009E224E">
        <w:rPr>
          <w:rFonts w:ascii="Times New Roman" w:hAnsi="Times New Roman" w:cs="Times New Roman"/>
          <w:b w:val="0"/>
          <w:color w:val="333333"/>
          <w:shd w:val="clear" w:color="auto" w:fill="FFFFFF"/>
        </w:rPr>
        <w:t>" (Зарегистрирован 12.07.</w:t>
      </w:r>
      <w:r w:rsidRPr="009E224E">
        <w:rPr>
          <w:rFonts w:ascii="Times New Roman" w:hAnsi="Times New Roman" w:cs="Times New Roman"/>
          <w:b w:val="0"/>
          <w:bCs w:val="0"/>
          <w:color w:val="333333"/>
          <w:shd w:val="clear" w:color="auto" w:fill="FFFFFF"/>
        </w:rPr>
        <w:t>2023</w:t>
      </w:r>
      <w:r w:rsidRPr="009E224E">
        <w:rPr>
          <w:rFonts w:ascii="Times New Roman" w:hAnsi="Times New Roman" w:cs="Times New Roman"/>
          <w:b w:val="0"/>
          <w:color w:val="333333"/>
          <w:shd w:val="clear" w:color="auto" w:fill="FFFFFF"/>
        </w:rPr>
        <w:t> № 74223)</w:t>
      </w:r>
      <w:r>
        <w:rPr>
          <w:rFonts w:ascii="Times New Roman" w:hAnsi="Times New Roman" w:cs="Times New Roman"/>
          <w:b w:val="0"/>
          <w:color w:val="333333"/>
          <w:shd w:val="clear" w:color="auto" w:fill="FFFFFF"/>
        </w:rPr>
        <w:t>;</w:t>
      </w:r>
    </w:p>
    <w:p w14:paraId="53D4DD1D" w14:textId="77777777" w:rsidR="00123D00" w:rsidRPr="00F9667C" w:rsidRDefault="00C52313" w:rsidP="00F9667C">
      <w:pPr>
        <w:ind w:firstLine="709"/>
        <w:jc w:val="both"/>
        <w:rPr>
          <w:rFonts w:ascii="Times New Roman" w:eastAsiaTheme="minorHAnsi" w:hAnsi="Times New Roman"/>
          <w:sz w:val="24"/>
        </w:rPr>
      </w:pPr>
      <w:r>
        <w:rPr>
          <w:rFonts w:ascii="Times New Roman" w:hAnsi="Times New Roman"/>
          <w:sz w:val="24"/>
        </w:rPr>
        <w:t>-</w:t>
      </w:r>
      <w:r w:rsidR="00123D00" w:rsidRPr="00F9667C">
        <w:rPr>
          <w:rFonts w:ascii="Times New Roman" w:hAnsi="Times New Roman"/>
          <w:sz w:val="24"/>
        </w:rPr>
        <w:t xml:space="preserve"> </w:t>
      </w:r>
      <w:r w:rsidR="004744AF" w:rsidRPr="004744AF">
        <w:rPr>
          <w:rFonts w:ascii="Times New Roman" w:hAnsi="Times New Roman"/>
          <w:sz w:val="24"/>
        </w:rPr>
        <w:t>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</w:t>
      </w:r>
      <w:r w:rsidR="004744AF" w:rsidRPr="004744AF">
        <w:rPr>
          <w:rFonts w:ascii="Times New Roman" w:hAnsi="Times New Roman"/>
          <w:sz w:val="24"/>
          <w:shd w:val="clear" w:color="auto" w:fill="FFFFFF"/>
        </w:rPr>
        <w:t xml:space="preserve"> Министерства просвещения РФ от 21.09.2022г. № 858;</w:t>
      </w:r>
    </w:p>
    <w:p w14:paraId="28338C4F" w14:textId="77777777" w:rsidR="00F9667C" w:rsidRPr="00F9667C" w:rsidRDefault="00123D00" w:rsidP="00F9667C">
      <w:pPr>
        <w:widowControl/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kern w:val="0"/>
          <w:sz w:val="24"/>
        </w:rPr>
      </w:pPr>
      <w:r w:rsidRPr="00F9667C">
        <w:rPr>
          <w:rFonts w:ascii="Times New Roman" w:hAnsi="Times New Roman"/>
          <w:sz w:val="24"/>
        </w:rPr>
        <w:t xml:space="preserve">- </w:t>
      </w:r>
      <w:r w:rsidR="00F9667C" w:rsidRPr="00F9667C">
        <w:rPr>
          <w:rFonts w:ascii="Times New Roman" w:eastAsiaTheme="minorHAnsi" w:hAnsi="Times New Roman"/>
          <w:kern w:val="0"/>
          <w:sz w:val="24"/>
        </w:rPr>
        <w:t>Примерная основная образовательная программа основного общего образования,</w:t>
      </w:r>
    </w:p>
    <w:p w14:paraId="5C9A8651" w14:textId="77777777" w:rsidR="00123D00" w:rsidRPr="00F9667C" w:rsidRDefault="00F9667C" w:rsidP="00F9667C">
      <w:pPr>
        <w:widowControl/>
        <w:suppressAutoHyphens w:val="0"/>
        <w:autoSpaceDE w:val="0"/>
        <w:autoSpaceDN w:val="0"/>
        <w:adjustRightInd w:val="0"/>
        <w:rPr>
          <w:rFonts w:ascii="Times New Roman" w:hAnsi="Times New Roman"/>
          <w:sz w:val="24"/>
        </w:rPr>
      </w:pPr>
      <w:r w:rsidRPr="00F9667C">
        <w:rPr>
          <w:rFonts w:ascii="Times New Roman" w:eastAsiaTheme="minorHAnsi" w:hAnsi="Times New Roman"/>
          <w:kern w:val="0"/>
          <w:sz w:val="24"/>
        </w:rPr>
        <w:t xml:space="preserve">одобренная решением федерального учебно-методического объединения </w:t>
      </w:r>
      <w:proofErr w:type="gramStart"/>
      <w:r w:rsidRPr="00F9667C">
        <w:rPr>
          <w:rFonts w:ascii="Times New Roman" w:eastAsiaTheme="minorHAnsi" w:hAnsi="Times New Roman"/>
          <w:kern w:val="0"/>
          <w:sz w:val="24"/>
        </w:rPr>
        <w:t>по</w:t>
      </w:r>
      <w:r>
        <w:rPr>
          <w:rFonts w:ascii="Times New Roman" w:eastAsiaTheme="minorHAnsi" w:hAnsi="Times New Roman"/>
          <w:kern w:val="0"/>
          <w:sz w:val="24"/>
        </w:rPr>
        <w:t xml:space="preserve">  </w:t>
      </w:r>
      <w:r w:rsidRPr="00F9667C">
        <w:rPr>
          <w:rFonts w:ascii="Times New Roman" w:eastAsiaTheme="minorHAnsi" w:hAnsi="Times New Roman"/>
          <w:kern w:val="0"/>
          <w:sz w:val="24"/>
        </w:rPr>
        <w:t>общему</w:t>
      </w:r>
      <w:proofErr w:type="gramEnd"/>
      <w:r w:rsidRPr="00F9667C">
        <w:rPr>
          <w:rFonts w:ascii="Times New Roman" w:eastAsiaTheme="minorHAnsi" w:hAnsi="Times New Roman"/>
          <w:kern w:val="0"/>
          <w:sz w:val="24"/>
        </w:rPr>
        <w:t xml:space="preserve"> образованию (одобрена решением федерального учебно-методического</w:t>
      </w:r>
      <w:r>
        <w:rPr>
          <w:rFonts w:ascii="Times New Roman" w:eastAsiaTheme="minorHAnsi" w:hAnsi="Times New Roman"/>
          <w:kern w:val="0"/>
          <w:sz w:val="24"/>
        </w:rPr>
        <w:t xml:space="preserve"> </w:t>
      </w:r>
      <w:r w:rsidRPr="00F9667C">
        <w:rPr>
          <w:rFonts w:ascii="Times New Roman" w:eastAsiaTheme="minorHAnsi" w:hAnsi="Times New Roman"/>
          <w:kern w:val="0"/>
          <w:sz w:val="24"/>
        </w:rPr>
        <w:t xml:space="preserve">объединения по общему образованию, протокол от </w:t>
      </w:r>
      <w:r w:rsidR="00752265" w:rsidRPr="00752265">
        <w:rPr>
          <w:rFonts w:ascii="Times New Roman" w:hAnsi="Times New Roman"/>
          <w:color w:val="3C4355"/>
          <w:sz w:val="24"/>
          <w:shd w:val="clear" w:color="auto" w:fill="FFFFFF"/>
        </w:rPr>
        <w:t xml:space="preserve">18 </w:t>
      </w:r>
      <w:r w:rsidR="00752265" w:rsidRPr="00752265">
        <w:rPr>
          <w:rFonts w:ascii="Times New Roman" w:hAnsi="Times New Roman"/>
          <w:sz w:val="24"/>
          <w:shd w:val="clear" w:color="auto" w:fill="FFFFFF"/>
        </w:rPr>
        <w:t>марта 2022 г. № 1/22;</w:t>
      </w:r>
    </w:p>
    <w:p w14:paraId="2F1FC68A" w14:textId="77777777" w:rsidR="00767DD3" w:rsidRPr="00865972" w:rsidRDefault="00123D00" w:rsidP="00E17B42">
      <w:pPr>
        <w:ind w:firstLine="709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>-</w:t>
      </w:r>
      <w:r w:rsidR="00767DD3" w:rsidRPr="00865972">
        <w:rPr>
          <w:rFonts w:ascii="Times New Roman" w:hAnsi="Times New Roman"/>
          <w:sz w:val="24"/>
        </w:rPr>
        <w:t xml:space="preserve"> </w:t>
      </w:r>
      <w:r w:rsidR="00767DD3" w:rsidRPr="00865972">
        <w:rPr>
          <w:rFonts w:ascii="Times New Roman" w:eastAsiaTheme="minorHAnsi" w:hAnsi="Times New Roman"/>
          <w:sz w:val="24"/>
        </w:rPr>
        <w:t xml:space="preserve">Письмо Федеральной службы по надзору в сфере образования и науки от 20.06.2018 г. № 05-192 (родной русский язык); </w:t>
      </w:r>
    </w:p>
    <w:p w14:paraId="7110724C" w14:textId="77777777" w:rsidR="00767DD3" w:rsidRPr="00865972" w:rsidRDefault="00123D00" w:rsidP="00E17B42">
      <w:pPr>
        <w:pStyle w:val="Default"/>
        <w:ind w:firstLine="709"/>
        <w:rPr>
          <w:rFonts w:ascii="Times New Roman" w:eastAsiaTheme="minorHAnsi" w:hAnsi="Times New Roman" w:cs="Times New Roman"/>
        </w:rPr>
      </w:pPr>
      <w:r w:rsidRPr="00865972">
        <w:rPr>
          <w:rFonts w:ascii="Times New Roman" w:hAnsi="Times New Roman" w:cs="Times New Roman"/>
        </w:rPr>
        <w:t xml:space="preserve">- </w:t>
      </w:r>
      <w:r w:rsidR="00767DD3" w:rsidRPr="00865972">
        <w:rPr>
          <w:rFonts w:ascii="Times New Roman" w:eastAsiaTheme="minorHAnsi" w:hAnsi="Times New Roman" w:cs="Times New Roman"/>
        </w:rPr>
        <w:t xml:space="preserve">Письмо Министерства просвещения РФ от 20.12.2018 г. № 03-510 «О направлении информации» (Рекомендации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Федерации, изучения государственных языков республик Российской Федерации, родных языков из числа языков народов Российской Федерации, в том числе русского как родного); </w:t>
      </w:r>
    </w:p>
    <w:p w14:paraId="1EFDC978" w14:textId="77777777" w:rsidR="004676DD" w:rsidRPr="00865972" w:rsidRDefault="00123D00" w:rsidP="00E17B42">
      <w:pPr>
        <w:ind w:firstLine="709"/>
        <w:jc w:val="both"/>
        <w:rPr>
          <w:rFonts w:ascii="Times New Roman" w:hAnsi="Times New Roman"/>
          <w:bCs/>
          <w:sz w:val="24"/>
        </w:rPr>
      </w:pPr>
      <w:r w:rsidRPr="00865972">
        <w:rPr>
          <w:rFonts w:ascii="Times New Roman" w:hAnsi="Times New Roman"/>
          <w:sz w:val="24"/>
        </w:rPr>
        <w:t xml:space="preserve">- </w:t>
      </w:r>
      <w:r w:rsidR="004676DD" w:rsidRPr="00865972">
        <w:rPr>
          <w:rFonts w:ascii="Times New Roman" w:hAnsi="Times New Roman"/>
          <w:bCs/>
          <w:sz w:val="24"/>
        </w:rPr>
        <w:t>Письмо Минобрнауки России от 25.05.2015. г.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14:paraId="0926BDD0" w14:textId="77777777" w:rsidR="00767DD3" w:rsidRPr="00865972" w:rsidRDefault="00123D00" w:rsidP="00E17B42">
      <w:pPr>
        <w:pStyle w:val="Default"/>
        <w:ind w:firstLine="709"/>
        <w:rPr>
          <w:rFonts w:ascii="Times New Roman" w:eastAsiaTheme="minorHAnsi" w:hAnsi="Times New Roman" w:cs="Times New Roman"/>
        </w:rPr>
      </w:pPr>
      <w:r w:rsidRPr="00865972">
        <w:rPr>
          <w:rFonts w:ascii="Times New Roman" w:hAnsi="Times New Roman" w:cs="Times New Roman"/>
          <w:bCs/>
        </w:rPr>
        <w:lastRenderedPageBreak/>
        <w:t xml:space="preserve">- </w:t>
      </w:r>
      <w:r w:rsidR="00767DD3" w:rsidRPr="00865972">
        <w:rPr>
          <w:rFonts w:ascii="Times New Roman" w:eastAsiaTheme="minorHAnsi" w:hAnsi="Times New Roman" w:cs="Times New Roman"/>
        </w:rPr>
        <w:t xml:space="preserve">Письмо Министерства образования и науки РФ от 19.01.2018 г. № 08-96 «О методических рекомендациях по совершенствованию процесса реализации комплексного учебного курса «Основы религиозных культур и светской этики» и предметной области «Основы духовно-нравственной культуры народов России»»; </w:t>
      </w:r>
    </w:p>
    <w:p w14:paraId="2E4C9766" w14:textId="77777777" w:rsidR="00CA5237" w:rsidRPr="00865972" w:rsidRDefault="00123D00" w:rsidP="00E17B42">
      <w:pPr>
        <w:pStyle w:val="Default"/>
        <w:ind w:firstLine="709"/>
        <w:rPr>
          <w:rFonts w:ascii="Times New Roman" w:eastAsiaTheme="minorHAnsi" w:hAnsi="Times New Roman" w:cs="Times New Roman"/>
        </w:rPr>
      </w:pPr>
      <w:r w:rsidRPr="00865972">
        <w:rPr>
          <w:rFonts w:ascii="Times New Roman" w:eastAsiaTheme="minorHAnsi" w:hAnsi="Times New Roman" w:cs="Times New Roman"/>
        </w:rPr>
        <w:t xml:space="preserve">- </w:t>
      </w:r>
      <w:r w:rsidR="00CA5237" w:rsidRPr="00865972">
        <w:rPr>
          <w:rFonts w:ascii="Times New Roman" w:eastAsiaTheme="minorHAnsi" w:hAnsi="Times New Roman" w:cs="Times New Roman"/>
        </w:rPr>
        <w:t xml:space="preserve">Нормативные правовые акты министерства образования Саратовской области, регламентирующие деятельность образовательных организаций региона; </w:t>
      </w:r>
    </w:p>
    <w:p w14:paraId="4B58FECB" w14:textId="77777777" w:rsidR="00CA5237" w:rsidRPr="00865972" w:rsidRDefault="00E17B42" w:rsidP="00E17B42">
      <w:pPr>
        <w:pStyle w:val="Default"/>
        <w:ind w:firstLine="709"/>
        <w:rPr>
          <w:rFonts w:ascii="Times New Roman" w:hAnsi="Times New Roman" w:cs="Times New Roman"/>
        </w:rPr>
      </w:pPr>
      <w:r w:rsidRPr="00865972">
        <w:rPr>
          <w:rFonts w:ascii="Times New Roman" w:hAnsi="Times New Roman" w:cs="Times New Roman"/>
        </w:rPr>
        <w:t xml:space="preserve">- </w:t>
      </w:r>
      <w:r w:rsidR="00CA5237" w:rsidRPr="00865972">
        <w:rPr>
          <w:rFonts w:ascii="Times New Roman" w:hAnsi="Times New Roman" w:cs="Times New Roman"/>
        </w:rPr>
        <w:t>Устав МОУ «ООШ № 14»;</w:t>
      </w:r>
    </w:p>
    <w:p w14:paraId="30338A50" w14:textId="77777777" w:rsidR="00CA5237" w:rsidRPr="00865972" w:rsidRDefault="00E17B42" w:rsidP="00E17B42">
      <w:pPr>
        <w:widowControl/>
        <w:ind w:firstLine="709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 xml:space="preserve">- </w:t>
      </w:r>
      <w:r w:rsidR="00CA5237" w:rsidRPr="00865972">
        <w:rPr>
          <w:rFonts w:ascii="Times New Roman" w:hAnsi="Times New Roman"/>
          <w:sz w:val="24"/>
        </w:rPr>
        <w:t>Основная образовательная программа основного общего образования МОУ «ООШ № 14».</w:t>
      </w:r>
    </w:p>
    <w:p w14:paraId="444DED5D" w14:textId="77777777" w:rsidR="00AB538B" w:rsidRPr="00865972" w:rsidRDefault="00AB538B" w:rsidP="004676DD">
      <w:pPr>
        <w:tabs>
          <w:tab w:val="num" w:pos="0"/>
        </w:tabs>
        <w:ind w:firstLine="709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b/>
          <w:sz w:val="24"/>
        </w:rPr>
        <w:t>1.4.</w:t>
      </w:r>
      <w:r w:rsidRPr="00865972">
        <w:rPr>
          <w:rFonts w:ascii="Times New Roman" w:hAnsi="Times New Roman"/>
          <w:sz w:val="24"/>
        </w:rPr>
        <w:t xml:space="preserve"> </w:t>
      </w:r>
      <w:r w:rsidR="00E17B42" w:rsidRPr="00865972">
        <w:rPr>
          <w:rFonts w:ascii="Times New Roman" w:hAnsi="Times New Roman"/>
          <w:sz w:val="24"/>
        </w:rPr>
        <w:t xml:space="preserve">Учебный </w:t>
      </w:r>
      <w:r w:rsidR="008D2D26">
        <w:rPr>
          <w:rFonts w:ascii="Times New Roman" w:hAnsi="Times New Roman"/>
          <w:sz w:val="24"/>
        </w:rPr>
        <w:t>план 202</w:t>
      </w:r>
      <w:r w:rsidR="007E3C7E">
        <w:rPr>
          <w:rFonts w:ascii="Times New Roman" w:hAnsi="Times New Roman"/>
          <w:sz w:val="24"/>
        </w:rPr>
        <w:t>4</w:t>
      </w:r>
      <w:r w:rsidR="00A8456A" w:rsidRPr="00865972">
        <w:rPr>
          <w:rFonts w:ascii="Times New Roman" w:hAnsi="Times New Roman"/>
          <w:sz w:val="24"/>
        </w:rPr>
        <w:t>/</w:t>
      </w:r>
      <w:r w:rsidR="004676DD" w:rsidRPr="00865972">
        <w:rPr>
          <w:rFonts w:ascii="Times New Roman" w:hAnsi="Times New Roman"/>
          <w:sz w:val="24"/>
        </w:rPr>
        <w:t>202</w:t>
      </w:r>
      <w:r w:rsidR="007E3C7E">
        <w:rPr>
          <w:rFonts w:ascii="Times New Roman" w:hAnsi="Times New Roman"/>
          <w:sz w:val="24"/>
        </w:rPr>
        <w:t>5</w:t>
      </w:r>
      <w:r w:rsidR="00874547" w:rsidRPr="00865972">
        <w:rPr>
          <w:rFonts w:ascii="Times New Roman" w:hAnsi="Times New Roman"/>
          <w:sz w:val="24"/>
        </w:rPr>
        <w:t xml:space="preserve"> учебного года направлен на решение следующих задача:</w:t>
      </w:r>
    </w:p>
    <w:p w14:paraId="7C97DB81" w14:textId="77777777" w:rsidR="00FB6A84" w:rsidRPr="00865972" w:rsidRDefault="00FB6A84" w:rsidP="00874547">
      <w:pPr>
        <w:ind w:firstLine="709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>- формирование гуманистического мироощущения и мировоззрения, гуманистического отношения к окружающему миру, человечеству и природе;</w:t>
      </w:r>
    </w:p>
    <w:p w14:paraId="68CCD215" w14:textId="77777777" w:rsidR="00FB6A84" w:rsidRPr="00865972" w:rsidRDefault="00FB6A84" w:rsidP="00874547">
      <w:pPr>
        <w:ind w:firstLine="709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>- воспитание духовно развитой личности, готовой к самопознанию и самосовершенствованию, способной участвовать в социальных преобразованиях общества;</w:t>
      </w:r>
    </w:p>
    <w:p w14:paraId="14A450F7" w14:textId="77777777" w:rsidR="00FB6A84" w:rsidRPr="00865972" w:rsidRDefault="00FB6A84" w:rsidP="00874547">
      <w:pPr>
        <w:ind w:firstLine="709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 xml:space="preserve">- </w:t>
      </w:r>
      <w:r w:rsidR="00C02EE2" w:rsidRPr="00865972">
        <w:rPr>
          <w:rFonts w:ascii="Times New Roman" w:hAnsi="Times New Roman"/>
          <w:sz w:val="24"/>
        </w:rPr>
        <w:t>формирование гражданской позиции, чувства патриотизма, любви и уважения к ценностям отечественной и мировой культуры;</w:t>
      </w:r>
    </w:p>
    <w:p w14:paraId="7EC2C554" w14:textId="77777777" w:rsidR="00C02EE2" w:rsidRPr="00865972" w:rsidRDefault="004B1FA6" w:rsidP="00874547">
      <w:pPr>
        <w:ind w:firstLine="709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>- достижение учащимися прочных</w:t>
      </w:r>
      <w:r w:rsidR="00C02EE2" w:rsidRPr="00865972">
        <w:rPr>
          <w:rFonts w:ascii="Times New Roman" w:hAnsi="Times New Roman"/>
          <w:sz w:val="24"/>
        </w:rPr>
        <w:t xml:space="preserve"> знаний по предметам, развитие умений интегрировать знаний смежных областей научного познания;</w:t>
      </w:r>
    </w:p>
    <w:p w14:paraId="11193129" w14:textId="77777777" w:rsidR="00C02EE2" w:rsidRPr="00865972" w:rsidRDefault="00C02EE2" w:rsidP="00874547">
      <w:pPr>
        <w:ind w:firstLine="709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>- удовлетворение познавательных интересов и получение дополнительной подготовки для прохождения государственной итоговой аттестации в форме основного государственного экзамена;</w:t>
      </w:r>
    </w:p>
    <w:p w14:paraId="0E7FBF4C" w14:textId="77777777" w:rsidR="00C02EE2" w:rsidRPr="00865972" w:rsidRDefault="00C02EE2" w:rsidP="00874547">
      <w:pPr>
        <w:ind w:firstLine="709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>- осуществление индивидуального подхода к учащимся, создание адаптивной образовательной среды;</w:t>
      </w:r>
    </w:p>
    <w:p w14:paraId="55DA9270" w14:textId="77777777" w:rsidR="00C02EE2" w:rsidRPr="00865972" w:rsidRDefault="00C02EE2" w:rsidP="00874547">
      <w:pPr>
        <w:ind w:firstLine="709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>- формирование у учащихся целостной картины мира на основе глубоких и всесторонних знаний основ наук, достижений общекультурной компетентности по предметам и взаимосвязи между ними;</w:t>
      </w:r>
    </w:p>
    <w:p w14:paraId="3D30A5A2" w14:textId="77777777" w:rsidR="00C02EE2" w:rsidRPr="00865972" w:rsidRDefault="00C02EE2" w:rsidP="00874547">
      <w:pPr>
        <w:ind w:firstLine="709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>- социализация учащихся, формирование основ взаимодействи</w:t>
      </w:r>
      <w:r w:rsidR="004B1FA6" w:rsidRPr="00865972">
        <w:rPr>
          <w:rFonts w:ascii="Times New Roman" w:hAnsi="Times New Roman"/>
          <w:sz w:val="24"/>
        </w:rPr>
        <w:t>я с социумом и окружающей среды.</w:t>
      </w:r>
    </w:p>
    <w:p w14:paraId="0E4F149E" w14:textId="77777777" w:rsidR="00AB538B" w:rsidRPr="00865972" w:rsidRDefault="00AB538B" w:rsidP="00874547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65972">
        <w:rPr>
          <w:rFonts w:ascii="Times New Roman" w:hAnsi="Times New Roman" w:cs="Times New Roman"/>
          <w:b/>
        </w:rPr>
        <w:t>1.5.</w:t>
      </w:r>
      <w:r w:rsidRPr="00865972">
        <w:rPr>
          <w:rFonts w:ascii="Times New Roman" w:hAnsi="Times New Roman" w:cs="Times New Roman"/>
        </w:rPr>
        <w:t xml:space="preserve"> </w:t>
      </w:r>
      <w:r w:rsidR="00874547" w:rsidRPr="00865972">
        <w:rPr>
          <w:rFonts w:ascii="Times New Roman" w:hAnsi="Times New Roman" w:cs="Times New Roman"/>
        </w:rPr>
        <w:t>МОУ «</w:t>
      </w:r>
      <w:r w:rsidR="005A1C88" w:rsidRPr="00865972">
        <w:rPr>
          <w:rFonts w:ascii="Times New Roman" w:hAnsi="Times New Roman" w:cs="Times New Roman"/>
        </w:rPr>
        <w:t>ООШ № 14»</w:t>
      </w:r>
      <w:r w:rsidR="008D2D26">
        <w:rPr>
          <w:rFonts w:ascii="Times New Roman" w:hAnsi="Times New Roman" w:cs="Times New Roman"/>
        </w:rPr>
        <w:t xml:space="preserve"> в 202</w:t>
      </w:r>
      <w:r w:rsidR="007E3C7E">
        <w:rPr>
          <w:rFonts w:ascii="Times New Roman" w:hAnsi="Times New Roman" w:cs="Times New Roman"/>
        </w:rPr>
        <w:t>4</w:t>
      </w:r>
      <w:r w:rsidR="00A8456A" w:rsidRPr="00865972">
        <w:rPr>
          <w:rFonts w:ascii="Times New Roman" w:hAnsi="Times New Roman" w:cs="Times New Roman"/>
        </w:rPr>
        <w:t>/</w:t>
      </w:r>
      <w:r w:rsidR="008D2D26">
        <w:rPr>
          <w:rFonts w:ascii="Times New Roman" w:hAnsi="Times New Roman" w:cs="Times New Roman"/>
        </w:rPr>
        <w:t>202</w:t>
      </w:r>
      <w:r w:rsidR="007E3C7E">
        <w:rPr>
          <w:rFonts w:ascii="Times New Roman" w:hAnsi="Times New Roman" w:cs="Times New Roman"/>
        </w:rPr>
        <w:t>5</w:t>
      </w:r>
      <w:r w:rsidR="00874547" w:rsidRPr="00865972">
        <w:rPr>
          <w:rFonts w:ascii="Times New Roman" w:hAnsi="Times New Roman" w:cs="Times New Roman"/>
        </w:rPr>
        <w:t xml:space="preserve"> учебном году работает в следующем режиме:</w:t>
      </w:r>
    </w:p>
    <w:p w14:paraId="0AD69FEF" w14:textId="77777777" w:rsidR="00874547" w:rsidRPr="00865972" w:rsidRDefault="00874547" w:rsidP="0086597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65972">
        <w:rPr>
          <w:rFonts w:ascii="Times New Roman" w:hAnsi="Times New Roman" w:cs="Times New Roman"/>
        </w:rPr>
        <w:t xml:space="preserve"> Продо</w:t>
      </w:r>
      <w:r w:rsidR="00F9667C">
        <w:rPr>
          <w:rFonts w:ascii="Times New Roman" w:hAnsi="Times New Roman" w:cs="Times New Roman"/>
        </w:rPr>
        <w:t>лжительность учебного года в 5-</w:t>
      </w:r>
      <w:r w:rsidR="009E224E">
        <w:rPr>
          <w:rFonts w:ascii="Times New Roman" w:hAnsi="Times New Roman" w:cs="Times New Roman"/>
        </w:rPr>
        <w:t>9</w:t>
      </w:r>
      <w:r w:rsidR="008D2D26">
        <w:rPr>
          <w:rFonts w:ascii="Times New Roman" w:hAnsi="Times New Roman" w:cs="Times New Roman"/>
        </w:rPr>
        <w:t>-</w:t>
      </w:r>
      <w:r w:rsidR="00F9667C">
        <w:rPr>
          <w:rFonts w:ascii="Times New Roman" w:hAnsi="Times New Roman" w:cs="Times New Roman"/>
        </w:rPr>
        <w:t>х</w:t>
      </w:r>
      <w:r w:rsidRPr="00865972">
        <w:rPr>
          <w:rFonts w:ascii="Times New Roman" w:hAnsi="Times New Roman" w:cs="Times New Roman"/>
        </w:rPr>
        <w:t xml:space="preserve"> классах </w:t>
      </w:r>
      <w:r w:rsidR="005F4345" w:rsidRPr="00865972">
        <w:rPr>
          <w:rFonts w:ascii="Times New Roman" w:hAnsi="Times New Roman" w:cs="Times New Roman"/>
        </w:rPr>
        <w:t xml:space="preserve">- </w:t>
      </w:r>
      <w:r w:rsidR="008D2D26">
        <w:rPr>
          <w:rFonts w:ascii="Times New Roman" w:hAnsi="Times New Roman" w:cs="Times New Roman"/>
        </w:rPr>
        <w:t>34</w:t>
      </w:r>
      <w:r w:rsidR="0045703E" w:rsidRPr="00865972">
        <w:rPr>
          <w:rFonts w:ascii="Times New Roman" w:hAnsi="Times New Roman" w:cs="Times New Roman"/>
        </w:rPr>
        <w:t xml:space="preserve"> уч</w:t>
      </w:r>
      <w:r w:rsidR="008D2D26">
        <w:rPr>
          <w:rFonts w:ascii="Times New Roman" w:hAnsi="Times New Roman" w:cs="Times New Roman"/>
        </w:rPr>
        <w:t>ебные недели</w:t>
      </w:r>
      <w:r w:rsidR="00F9667C">
        <w:rPr>
          <w:rFonts w:ascii="Times New Roman" w:hAnsi="Times New Roman" w:cs="Times New Roman"/>
        </w:rPr>
        <w:t>.</w:t>
      </w:r>
    </w:p>
    <w:p w14:paraId="66C23F95" w14:textId="77777777" w:rsidR="00874547" w:rsidRPr="00865972" w:rsidRDefault="00874547" w:rsidP="00865972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65972">
        <w:rPr>
          <w:rFonts w:ascii="Times New Roman" w:hAnsi="Times New Roman" w:cs="Times New Roman"/>
        </w:rPr>
        <w:t xml:space="preserve"> Продолжительность и период каникул для каждой учебной параллели определяется </w:t>
      </w:r>
      <w:r w:rsidR="00E17B42" w:rsidRPr="00865972">
        <w:rPr>
          <w:rFonts w:ascii="Times New Roman" w:hAnsi="Times New Roman" w:cs="Times New Roman"/>
        </w:rPr>
        <w:t>Календарным учебным графиком</w:t>
      </w:r>
      <w:r w:rsidRPr="00865972">
        <w:rPr>
          <w:rFonts w:ascii="Times New Roman" w:hAnsi="Times New Roman" w:cs="Times New Roman"/>
        </w:rPr>
        <w:t>, утвержденным приказом директора.</w:t>
      </w:r>
    </w:p>
    <w:p w14:paraId="450E13F7" w14:textId="77777777" w:rsidR="004B1FA6" w:rsidRPr="00865972" w:rsidRDefault="005F4345" w:rsidP="00865972">
      <w:pPr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 xml:space="preserve">         </w:t>
      </w:r>
      <w:r w:rsidR="00874547" w:rsidRPr="00865972">
        <w:rPr>
          <w:rFonts w:ascii="Times New Roman" w:hAnsi="Times New Roman"/>
          <w:sz w:val="24"/>
        </w:rPr>
        <w:t xml:space="preserve"> Учебная нагрузка учащихся не превышает объёма максимально допустимой нагрузки, установленной </w:t>
      </w:r>
      <w:r w:rsidR="00865972" w:rsidRPr="00865972">
        <w:rPr>
          <w:rFonts w:ascii="Times New Roman" w:hAnsi="Times New Roman"/>
          <w:sz w:val="24"/>
        </w:rPr>
        <w:t xml:space="preserve">Санитарными правилами и нормами СанПиН 1.2.3685.-21 «Гигиенические нормативы и требования к обеспечению безопасности и (или) безвредности для человека факторов среды </w:t>
      </w:r>
      <w:proofErr w:type="gramStart"/>
      <w:r w:rsidR="00865972" w:rsidRPr="00865972">
        <w:rPr>
          <w:rFonts w:ascii="Times New Roman" w:hAnsi="Times New Roman"/>
          <w:sz w:val="24"/>
        </w:rPr>
        <w:t>обитания  (</w:t>
      </w:r>
      <w:proofErr w:type="gramEnd"/>
      <w:r w:rsidR="00865972" w:rsidRPr="00865972">
        <w:rPr>
          <w:rFonts w:ascii="Times New Roman" w:hAnsi="Times New Roman"/>
          <w:sz w:val="24"/>
        </w:rPr>
        <w:t>утвержденных постановлением Главного государственного санитарного врача Российской Федерации от 28.01.2021 г. N 2):</w:t>
      </w:r>
    </w:p>
    <w:p w14:paraId="4820C698" w14:textId="77777777" w:rsidR="00874547" w:rsidRPr="00865972" w:rsidRDefault="00874547" w:rsidP="004B1FA6">
      <w:pPr>
        <w:ind w:firstLine="709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>Продолжительность учебной недели в 5</w:t>
      </w:r>
      <w:r w:rsidR="004B1FA6" w:rsidRPr="00865972">
        <w:rPr>
          <w:rFonts w:ascii="Times New Roman" w:hAnsi="Times New Roman"/>
          <w:sz w:val="24"/>
        </w:rPr>
        <w:t>-</w:t>
      </w:r>
      <w:r w:rsidR="0040541B" w:rsidRPr="00865972">
        <w:rPr>
          <w:rFonts w:ascii="Times New Roman" w:hAnsi="Times New Roman"/>
          <w:sz w:val="24"/>
        </w:rPr>
        <w:t>х классах – 5 дней.</w:t>
      </w:r>
    </w:p>
    <w:p w14:paraId="2C6F8338" w14:textId="77777777" w:rsidR="00D03959" w:rsidRDefault="00874547" w:rsidP="00F9667C">
      <w:pPr>
        <w:pStyle w:val="21"/>
        <w:tabs>
          <w:tab w:val="left" w:pos="936"/>
          <w:tab w:val="left" w:pos="1560"/>
        </w:tabs>
        <w:ind w:left="0" w:firstLine="0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 xml:space="preserve">         </w:t>
      </w:r>
      <w:r w:rsidR="00F9667C">
        <w:rPr>
          <w:rFonts w:ascii="Times New Roman" w:hAnsi="Times New Roman"/>
          <w:sz w:val="24"/>
        </w:rPr>
        <w:t xml:space="preserve">  </w:t>
      </w:r>
      <w:r w:rsidRPr="00865972">
        <w:rPr>
          <w:rFonts w:ascii="Times New Roman" w:hAnsi="Times New Roman"/>
          <w:sz w:val="24"/>
        </w:rPr>
        <w:t>Обязательная учеб</w:t>
      </w:r>
      <w:r w:rsidR="00F9667C">
        <w:rPr>
          <w:rFonts w:ascii="Times New Roman" w:hAnsi="Times New Roman"/>
          <w:sz w:val="24"/>
        </w:rPr>
        <w:t xml:space="preserve">ная недельная нагрузка </w:t>
      </w:r>
      <w:proofErr w:type="spellStart"/>
      <w:r w:rsidR="00F9667C">
        <w:rPr>
          <w:rFonts w:ascii="Times New Roman" w:hAnsi="Times New Roman"/>
          <w:sz w:val="24"/>
        </w:rPr>
        <w:t>учащихся</w:t>
      </w:r>
      <w:r w:rsidR="008B3BCC" w:rsidRPr="00865972">
        <w:rPr>
          <w:rFonts w:ascii="Times New Roman" w:hAnsi="Times New Roman"/>
          <w:sz w:val="24"/>
        </w:rPr>
        <w:t>в</w:t>
      </w:r>
      <w:proofErr w:type="spellEnd"/>
      <w:r w:rsidR="00D03959">
        <w:rPr>
          <w:rFonts w:ascii="Times New Roman" w:hAnsi="Times New Roman"/>
          <w:sz w:val="24"/>
        </w:rPr>
        <w:t xml:space="preserve">: </w:t>
      </w:r>
    </w:p>
    <w:p w14:paraId="4D09D88E" w14:textId="77777777" w:rsidR="00874547" w:rsidRDefault="00D03959" w:rsidP="00F9667C">
      <w:pPr>
        <w:pStyle w:val="21"/>
        <w:tabs>
          <w:tab w:val="left" w:pos="936"/>
          <w:tab w:val="left" w:pos="1560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в</w:t>
      </w:r>
      <w:r w:rsidR="00874547" w:rsidRPr="00865972">
        <w:rPr>
          <w:rFonts w:ascii="Times New Roman" w:hAnsi="Times New Roman"/>
          <w:sz w:val="24"/>
        </w:rPr>
        <w:t xml:space="preserve"> 5-х классах</w:t>
      </w:r>
      <w:r w:rsidR="008B3BCC" w:rsidRPr="00865972">
        <w:rPr>
          <w:rFonts w:ascii="Times New Roman" w:hAnsi="Times New Roman"/>
          <w:sz w:val="24"/>
        </w:rPr>
        <w:t xml:space="preserve"> </w:t>
      </w:r>
      <w:r w:rsidR="00982B83" w:rsidRPr="00865972">
        <w:rPr>
          <w:rFonts w:ascii="Times New Roman" w:hAnsi="Times New Roman"/>
          <w:sz w:val="24"/>
        </w:rPr>
        <w:t>– 29</w:t>
      </w:r>
      <w:r w:rsidR="004B1FA6" w:rsidRPr="00865972">
        <w:rPr>
          <w:rFonts w:ascii="Times New Roman" w:hAnsi="Times New Roman"/>
          <w:sz w:val="24"/>
        </w:rPr>
        <w:t xml:space="preserve"> часов</w:t>
      </w:r>
      <w:r w:rsidR="00874547" w:rsidRPr="00865972">
        <w:rPr>
          <w:rFonts w:ascii="Times New Roman" w:hAnsi="Times New Roman"/>
          <w:sz w:val="24"/>
        </w:rPr>
        <w:t>,</w:t>
      </w:r>
    </w:p>
    <w:p w14:paraId="0DC597EE" w14:textId="77777777" w:rsidR="00D03959" w:rsidRPr="00865972" w:rsidRDefault="00D03959" w:rsidP="00D03959">
      <w:pPr>
        <w:pStyle w:val="21"/>
        <w:tabs>
          <w:tab w:val="left" w:pos="936"/>
          <w:tab w:val="left" w:pos="1560"/>
        </w:tabs>
        <w:ind w:left="0" w:firstLine="936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 xml:space="preserve">в 6-х </w:t>
      </w:r>
      <w:proofErr w:type="gramStart"/>
      <w:r w:rsidRPr="00865972">
        <w:rPr>
          <w:rFonts w:ascii="Times New Roman" w:hAnsi="Times New Roman"/>
          <w:sz w:val="24"/>
        </w:rPr>
        <w:t>классах  –</w:t>
      </w:r>
      <w:proofErr w:type="gramEnd"/>
      <w:r w:rsidRPr="00865972">
        <w:rPr>
          <w:rFonts w:ascii="Times New Roman" w:hAnsi="Times New Roman"/>
          <w:sz w:val="24"/>
        </w:rPr>
        <w:t xml:space="preserve"> 30 часов</w:t>
      </w:r>
      <w:r>
        <w:rPr>
          <w:rFonts w:ascii="Times New Roman" w:hAnsi="Times New Roman"/>
          <w:sz w:val="24"/>
        </w:rPr>
        <w:t>,</w:t>
      </w:r>
    </w:p>
    <w:p w14:paraId="70623EDA" w14:textId="77777777" w:rsidR="00D03959" w:rsidRPr="00865972" w:rsidRDefault="00D03959" w:rsidP="00D03959">
      <w:pPr>
        <w:pStyle w:val="21"/>
        <w:tabs>
          <w:tab w:val="left" w:pos="936"/>
          <w:tab w:val="left" w:pos="1560"/>
        </w:tabs>
        <w:ind w:left="0" w:firstLine="936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>в 7-х классах — 32 часа,</w:t>
      </w:r>
    </w:p>
    <w:p w14:paraId="041236A6" w14:textId="77777777" w:rsidR="00D03959" w:rsidRDefault="00D03959" w:rsidP="00D03959">
      <w:pPr>
        <w:pStyle w:val="21"/>
        <w:tabs>
          <w:tab w:val="left" w:pos="936"/>
          <w:tab w:val="left" w:pos="1560"/>
        </w:tabs>
        <w:ind w:left="0" w:firstLine="936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>в 8-9-х классах— 33 часа.</w:t>
      </w:r>
    </w:p>
    <w:p w14:paraId="49C71EC0" w14:textId="77777777" w:rsidR="007168D8" w:rsidRPr="007168D8" w:rsidRDefault="00F9667C" w:rsidP="00F9667C">
      <w:pPr>
        <w:pStyle w:val="21"/>
        <w:tabs>
          <w:tab w:val="left" w:pos="936"/>
          <w:tab w:val="left" w:pos="1560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</w:t>
      </w:r>
      <w:r w:rsidR="007168D8" w:rsidRPr="007168D8">
        <w:rPr>
          <w:rFonts w:ascii="Times New Roman" w:hAnsi="Times New Roman"/>
          <w:sz w:val="24"/>
        </w:rPr>
        <w:t xml:space="preserve">Количество учебных занятий за 5 лет составляет </w:t>
      </w:r>
      <w:r w:rsidRPr="00D03959">
        <w:rPr>
          <w:rFonts w:ascii="Times New Roman" w:eastAsiaTheme="minorHAnsi" w:hAnsi="Times New Roman"/>
          <w:kern w:val="0"/>
          <w:sz w:val="24"/>
        </w:rPr>
        <w:t>5338</w:t>
      </w:r>
      <w:r w:rsidRPr="00D03959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часов</w:t>
      </w:r>
      <w:r w:rsidR="007168D8" w:rsidRPr="007168D8">
        <w:rPr>
          <w:rFonts w:ascii="Times New Roman" w:hAnsi="Times New Roman"/>
          <w:sz w:val="24"/>
        </w:rPr>
        <w:t xml:space="preserve"> (в соответствии с ФГОС ООО количество учебных занятий за 5 лет не может составлять менее 5267 часов и более 6020 часов.). Количество учебных занятий за 5 лет составляет 5462 часа (в </w:t>
      </w:r>
      <w:r w:rsidR="007168D8" w:rsidRPr="00D03959">
        <w:rPr>
          <w:rFonts w:ascii="Times New Roman" w:hAnsi="Times New Roman"/>
          <w:sz w:val="24"/>
        </w:rPr>
        <w:t xml:space="preserve">соответствии с ФГОС ООО количество учебных занятий за 5 лет не может составлять менее </w:t>
      </w:r>
      <w:r w:rsidRPr="00D03959">
        <w:rPr>
          <w:rFonts w:ascii="Times New Roman" w:eastAsiaTheme="minorHAnsi" w:hAnsi="Times New Roman"/>
          <w:kern w:val="0"/>
          <w:sz w:val="24"/>
        </w:rPr>
        <w:t>5058</w:t>
      </w:r>
      <w:r w:rsidR="007168D8" w:rsidRPr="00D03959">
        <w:rPr>
          <w:rFonts w:ascii="Times New Roman" w:hAnsi="Times New Roman"/>
          <w:sz w:val="24"/>
        </w:rPr>
        <w:t xml:space="preserve"> часов и более </w:t>
      </w:r>
      <w:r w:rsidRPr="00D03959">
        <w:rPr>
          <w:rFonts w:ascii="Times New Roman" w:eastAsiaTheme="minorHAnsi" w:hAnsi="Times New Roman"/>
          <w:kern w:val="0"/>
          <w:sz w:val="24"/>
        </w:rPr>
        <w:t>5549</w:t>
      </w:r>
      <w:r w:rsidR="007168D8" w:rsidRPr="00D03959">
        <w:rPr>
          <w:rFonts w:ascii="Times New Roman" w:hAnsi="Times New Roman"/>
          <w:sz w:val="24"/>
        </w:rPr>
        <w:t xml:space="preserve"> часов</w:t>
      </w:r>
      <w:r w:rsidR="007168D8" w:rsidRPr="007168D8">
        <w:rPr>
          <w:rFonts w:ascii="Times New Roman" w:hAnsi="Times New Roman"/>
          <w:sz w:val="24"/>
        </w:rPr>
        <w:t>.).</w:t>
      </w:r>
    </w:p>
    <w:p w14:paraId="76F3782D" w14:textId="77777777" w:rsidR="008B3BCC" w:rsidRPr="00865972" w:rsidRDefault="005F4345" w:rsidP="00874547">
      <w:pPr>
        <w:pStyle w:val="21"/>
        <w:tabs>
          <w:tab w:val="left" w:pos="936"/>
          <w:tab w:val="left" w:pos="1560"/>
        </w:tabs>
        <w:ind w:left="0" w:firstLine="0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 xml:space="preserve">          </w:t>
      </w:r>
      <w:r w:rsidR="008B3BCC" w:rsidRPr="00865972">
        <w:rPr>
          <w:rFonts w:ascii="Times New Roman" w:hAnsi="Times New Roman"/>
          <w:sz w:val="24"/>
        </w:rPr>
        <w:t>Продолжитель</w:t>
      </w:r>
      <w:r w:rsidR="00F9667C">
        <w:rPr>
          <w:rFonts w:ascii="Times New Roman" w:hAnsi="Times New Roman"/>
          <w:sz w:val="24"/>
        </w:rPr>
        <w:t>ность урока в 5-</w:t>
      </w:r>
      <w:r w:rsidR="009E224E">
        <w:rPr>
          <w:rFonts w:ascii="Times New Roman" w:hAnsi="Times New Roman"/>
          <w:sz w:val="24"/>
        </w:rPr>
        <w:t>9</w:t>
      </w:r>
      <w:r w:rsidR="008D2D26">
        <w:rPr>
          <w:rFonts w:ascii="Times New Roman" w:hAnsi="Times New Roman"/>
          <w:sz w:val="24"/>
        </w:rPr>
        <w:t>-</w:t>
      </w:r>
      <w:r w:rsidR="00865972">
        <w:rPr>
          <w:rFonts w:ascii="Times New Roman" w:hAnsi="Times New Roman"/>
          <w:sz w:val="24"/>
        </w:rPr>
        <w:t>х классах – 40</w:t>
      </w:r>
      <w:r w:rsidR="008B3BCC" w:rsidRPr="00865972">
        <w:rPr>
          <w:rFonts w:ascii="Times New Roman" w:hAnsi="Times New Roman"/>
          <w:sz w:val="24"/>
        </w:rPr>
        <w:t xml:space="preserve"> минут.</w:t>
      </w:r>
    </w:p>
    <w:p w14:paraId="75563AAC" w14:textId="77777777" w:rsidR="00AB538B" w:rsidRPr="00865972" w:rsidRDefault="00AB538B" w:rsidP="008B3BC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65972">
        <w:rPr>
          <w:rFonts w:ascii="Times New Roman" w:hAnsi="Times New Roman" w:cs="Times New Roman"/>
          <w:b/>
        </w:rPr>
        <w:lastRenderedPageBreak/>
        <w:t>1.6</w:t>
      </w:r>
      <w:r w:rsidRPr="00865972">
        <w:rPr>
          <w:rFonts w:ascii="Times New Roman" w:hAnsi="Times New Roman" w:cs="Times New Roman"/>
        </w:rPr>
        <w:t xml:space="preserve">. </w:t>
      </w:r>
      <w:r w:rsidR="008B3BCC" w:rsidRPr="00865972">
        <w:rPr>
          <w:rFonts w:ascii="Times New Roman" w:hAnsi="Times New Roman" w:cs="Times New Roman"/>
        </w:rPr>
        <w:t>Учебный план состоит из двух частей: обязательной части и част</w:t>
      </w:r>
      <w:r w:rsidR="005A1C88" w:rsidRPr="00865972">
        <w:rPr>
          <w:rFonts w:ascii="Times New Roman" w:hAnsi="Times New Roman" w:cs="Times New Roman"/>
        </w:rPr>
        <w:t>и,</w:t>
      </w:r>
      <w:r w:rsidR="008B3BCC" w:rsidRPr="00865972">
        <w:rPr>
          <w:rFonts w:ascii="Times New Roman" w:hAnsi="Times New Roman" w:cs="Times New Roman"/>
        </w:rPr>
        <w:t xml:space="preserve"> </w:t>
      </w:r>
      <w:r w:rsidR="005A1C88" w:rsidRPr="00865972">
        <w:rPr>
          <w:rFonts w:ascii="Times New Roman" w:hAnsi="Times New Roman" w:cs="Times New Roman"/>
        </w:rPr>
        <w:t>ф</w:t>
      </w:r>
      <w:r w:rsidR="008B3BCC" w:rsidRPr="00865972">
        <w:rPr>
          <w:rFonts w:ascii="Times New Roman" w:hAnsi="Times New Roman" w:cs="Times New Roman"/>
        </w:rPr>
        <w:t>ормируемой участниками образовательных отношений.</w:t>
      </w:r>
    </w:p>
    <w:p w14:paraId="0815E115" w14:textId="77777777" w:rsidR="008B3BCC" w:rsidRPr="00865972" w:rsidRDefault="008B3BCC" w:rsidP="008B3BC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65972">
        <w:rPr>
          <w:rFonts w:ascii="Times New Roman" w:hAnsi="Times New Roman" w:cs="Times New Roman"/>
        </w:rPr>
        <w:t xml:space="preserve"> 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ценностей современного образования.</w:t>
      </w:r>
    </w:p>
    <w:p w14:paraId="4A689B33" w14:textId="77777777" w:rsidR="008B3BCC" w:rsidRPr="00865972" w:rsidRDefault="008B3BCC" w:rsidP="008B3BCC">
      <w:pPr>
        <w:pStyle w:val="Default"/>
        <w:ind w:firstLine="708"/>
        <w:jc w:val="both"/>
        <w:rPr>
          <w:rFonts w:ascii="Times New Roman" w:hAnsi="Times New Roman" w:cs="Times New Roman"/>
        </w:rPr>
      </w:pPr>
      <w:r w:rsidRPr="00865972">
        <w:rPr>
          <w:rFonts w:ascii="Times New Roman" w:hAnsi="Times New Roman" w:cs="Times New Roman"/>
        </w:rPr>
        <w:t xml:space="preserve"> Часть, формируемая участниками образовательных отношений, включает курсы, и предметы, направленные на реализацию индивидуаль</w:t>
      </w:r>
      <w:r w:rsidR="005A1C88" w:rsidRPr="00865972">
        <w:rPr>
          <w:rFonts w:ascii="Times New Roman" w:hAnsi="Times New Roman" w:cs="Times New Roman"/>
        </w:rPr>
        <w:t>ных потребностей учащихся, в</w:t>
      </w:r>
      <w:r w:rsidRPr="00865972">
        <w:rPr>
          <w:rFonts w:ascii="Times New Roman" w:hAnsi="Times New Roman" w:cs="Times New Roman"/>
        </w:rPr>
        <w:t xml:space="preserve"> соответствии с социальным заказом и предусматривает: увеличение учебных часов, отводимых на изучение отдельных учебных предметов обязательной части, введение учебных курсов</w:t>
      </w:r>
      <w:r w:rsidR="005A1C88" w:rsidRPr="00865972">
        <w:rPr>
          <w:rFonts w:ascii="Times New Roman" w:hAnsi="Times New Roman" w:cs="Times New Roman"/>
        </w:rPr>
        <w:t xml:space="preserve">, </w:t>
      </w:r>
      <w:proofErr w:type="gramStart"/>
      <w:r w:rsidR="005A1C88" w:rsidRPr="00865972">
        <w:rPr>
          <w:rFonts w:ascii="Times New Roman" w:hAnsi="Times New Roman" w:cs="Times New Roman"/>
        </w:rPr>
        <w:t>обеспечивающих  различные</w:t>
      </w:r>
      <w:proofErr w:type="gramEnd"/>
      <w:r w:rsidR="005A1C88" w:rsidRPr="00865972">
        <w:rPr>
          <w:rFonts w:ascii="Times New Roman" w:hAnsi="Times New Roman" w:cs="Times New Roman"/>
        </w:rPr>
        <w:t xml:space="preserve"> интересы учащихся</w:t>
      </w:r>
    </w:p>
    <w:p w14:paraId="2A16D2B0" w14:textId="77777777" w:rsidR="00AB538B" w:rsidRPr="00865972" w:rsidRDefault="000329D1" w:rsidP="007168D8">
      <w:pPr>
        <w:tabs>
          <w:tab w:val="num" w:pos="0"/>
        </w:tabs>
        <w:ind w:firstLine="709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b/>
          <w:sz w:val="24"/>
        </w:rPr>
        <w:t>1.7.</w:t>
      </w:r>
      <w:r w:rsidRPr="00865972">
        <w:rPr>
          <w:rFonts w:ascii="Times New Roman" w:hAnsi="Times New Roman"/>
          <w:sz w:val="24"/>
        </w:rPr>
        <w:t xml:space="preserve"> </w:t>
      </w:r>
      <w:r w:rsidR="005A1C88" w:rsidRPr="00865972">
        <w:rPr>
          <w:rFonts w:ascii="Times New Roman" w:hAnsi="Times New Roman"/>
          <w:sz w:val="24"/>
        </w:rPr>
        <w:t>Для реализации учебного плана используются учебно-методические комплексы, которые обеспечивают освоение программ базового уровня.</w:t>
      </w:r>
    </w:p>
    <w:p w14:paraId="489D77A3" w14:textId="77777777" w:rsidR="00852F32" w:rsidRPr="00865972" w:rsidRDefault="00AB538B" w:rsidP="007168D8">
      <w:pPr>
        <w:ind w:firstLine="709"/>
        <w:jc w:val="both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b/>
          <w:sz w:val="24"/>
        </w:rPr>
        <w:t>1.8.</w:t>
      </w:r>
      <w:r w:rsidRPr="00865972">
        <w:rPr>
          <w:rFonts w:ascii="Times New Roman" w:hAnsi="Times New Roman"/>
          <w:sz w:val="24"/>
        </w:rPr>
        <w:t xml:space="preserve"> </w:t>
      </w:r>
      <w:r w:rsidR="00852F32" w:rsidRPr="00865972">
        <w:rPr>
          <w:rFonts w:ascii="Times New Roman" w:hAnsi="Times New Roman"/>
          <w:sz w:val="24"/>
        </w:rPr>
        <w:t xml:space="preserve">Освоение образовательной программы основного </w:t>
      </w:r>
      <w:proofErr w:type="gramStart"/>
      <w:r w:rsidR="00852F32" w:rsidRPr="00865972">
        <w:rPr>
          <w:rFonts w:ascii="Times New Roman" w:hAnsi="Times New Roman"/>
          <w:sz w:val="24"/>
        </w:rPr>
        <w:t>общего  образования</w:t>
      </w:r>
      <w:proofErr w:type="gramEnd"/>
      <w:r w:rsidR="00852F32" w:rsidRPr="00865972">
        <w:rPr>
          <w:rFonts w:ascii="Times New Roman" w:hAnsi="Times New Roman"/>
          <w:sz w:val="24"/>
        </w:rPr>
        <w:t xml:space="preserve"> сопровождается</w:t>
      </w:r>
      <w:r w:rsidR="00852F32" w:rsidRPr="00865972">
        <w:rPr>
          <w:rFonts w:ascii="Times New Roman" w:hAnsi="Times New Roman"/>
          <w:b/>
          <w:sz w:val="24"/>
        </w:rPr>
        <w:t xml:space="preserve"> </w:t>
      </w:r>
      <w:r w:rsidR="00852F32" w:rsidRPr="00865972">
        <w:rPr>
          <w:rFonts w:ascii="Times New Roman" w:hAnsi="Times New Roman"/>
          <w:sz w:val="24"/>
        </w:rPr>
        <w:t>промежуточной аттестацией</w:t>
      </w:r>
      <w:r w:rsidR="00852F32" w:rsidRPr="00865972">
        <w:rPr>
          <w:rFonts w:ascii="Times New Roman" w:hAnsi="Times New Roman"/>
          <w:b/>
          <w:sz w:val="24"/>
        </w:rPr>
        <w:t xml:space="preserve"> </w:t>
      </w:r>
      <w:r w:rsidR="00852F32" w:rsidRPr="00865972">
        <w:rPr>
          <w:rFonts w:ascii="Times New Roman" w:hAnsi="Times New Roman"/>
          <w:sz w:val="24"/>
        </w:rPr>
        <w:t>обучающихся в соответствии с Положением о системе оценок, формах и порядке проведения текущей и промежуточной аттестации обучающихся  МОУ «ООШ № 14».</w:t>
      </w:r>
    </w:p>
    <w:p w14:paraId="5C038FEA" w14:textId="77777777" w:rsidR="00AB538B" w:rsidRPr="00865972" w:rsidRDefault="00852F32" w:rsidP="00602300">
      <w:pPr>
        <w:ind w:firstLine="709"/>
        <w:jc w:val="center"/>
        <w:rPr>
          <w:rFonts w:ascii="Times New Roman" w:hAnsi="Times New Roman"/>
          <w:b/>
          <w:sz w:val="24"/>
        </w:rPr>
      </w:pPr>
      <w:r w:rsidRPr="00865972">
        <w:rPr>
          <w:rFonts w:ascii="Times New Roman" w:hAnsi="Times New Roman"/>
          <w:b/>
          <w:sz w:val="24"/>
        </w:rPr>
        <w:t xml:space="preserve">2. </w:t>
      </w:r>
      <w:r w:rsidR="00AB538B" w:rsidRPr="00865972">
        <w:rPr>
          <w:rFonts w:ascii="Times New Roman" w:hAnsi="Times New Roman"/>
          <w:b/>
          <w:sz w:val="24"/>
        </w:rPr>
        <w:t>Учебный план основного общего образования</w:t>
      </w:r>
    </w:p>
    <w:p w14:paraId="0FB4ECD6" w14:textId="0FC2F717" w:rsidR="00E10238" w:rsidRPr="00865972" w:rsidRDefault="000329D1" w:rsidP="00CA5B91">
      <w:pPr>
        <w:pStyle w:val="ab"/>
        <w:ind w:firstLine="709"/>
        <w:rPr>
          <w:rFonts w:ascii="Times New Roman" w:hAnsi="Times New Roman"/>
          <w:color w:val="000000"/>
          <w:spacing w:val="5"/>
          <w:sz w:val="24"/>
        </w:rPr>
      </w:pPr>
      <w:r w:rsidRPr="00865972">
        <w:rPr>
          <w:rFonts w:ascii="Times New Roman" w:hAnsi="Times New Roman"/>
          <w:b/>
          <w:sz w:val="24"/>
        </w:rPr>
        <w:t>2</w:t>
      </w:r>
      <w:r w:rsidR="00AB538B" w:rsidRPr="00865972">
        <w:rPr>
          <w:rFonts w:ascii="Times New Roman" w:hAnsi="Times New Roman"/>
          <w:b/>
          <w:sz w:val="24"/>
        </w:rPr>
        <w:t>.1.</w:t>
      </w:r>
      <w:r w:rsidR="00F9667C">
        <w:rPr>
          <w:rFonts w:ascii="Times New Roman" w:hAnsi="Times New Roman"/>
          <w:sz w:val="24"/>
        </w:rPr>
        <w:t xml:space="preserve"> Учебный план для 5</w:t>
      </w:r>
      <w:r w:rsidR="009E224E">
        <w:rPr>
          <w:rFonts w:ascii="Times New Roman" w:hAnsi="Times New Roman"/>
          <w:sz w:val="24"/>
        </w:rPr>
        <w:t>-</w:t>
      </w:r>
      <w:r w:rsidR="006F7C3E">
        <w:rPr>
          <w:rFonts w:ascii="Times New Roman" w:hAnsi="Times New Roman"/>
          <w:sz w:val="24"/>
        </w:rPr>
        <w:t>8</w:t>
      </w:r>
      <w:r w:rsidR="00F9667C">
        <w:rPr>
          <w:rFonts w:ascii="Times New Roman" w:hAnsi="Times New Roman"/>
          <w:sz w:val="24"/>
        </w:rPr>
        <w:t>-х</w:t>
      </w:r>
      <w:r w:rsidR="00AB538B" w:rsidRPr="00865972">
        <w:rPr>
          <w:rFonts w:ascii="Times New Roman" w:hAnsi="Times New Roman"/>
          <w:sz w:val="24"/>
        </w:rPr>
        <w:t xml:space="preserve"> классов</w:t>
      </w:r>
      <w:r w:rsidR="00C36839">
        <w:rPr>
          <w:rFonts w:ascii="Times New Roman" w:hAnsi="Times New Roman"/>
          <w:sz w:val="24"/>
        </w:rPr>
        <w:t xml:space="preserve"> </w:t>
      </w:r>
      <w:r w:rsidR="005A1C88" w:rsidRPr="00865972">
        <w:rPr>
          <w:rFonts w:ascii="Times New Roman" w:hAnsi="Times New Roman"/>
          <w:sz w:val="24"/>
        </w:rPr>
        <w:t>соответствует требованиям</w:t>
      </w:r>
      <w:r w:rsidR="00AB538B" w:rsidRPr="00865972">
        <w:rPr>
          <w:rFonts w:ascii="Times New Roman" w:hAnsi="Times New Roman"/>
          <w:sz w:val="24"/>
        </w:rPr>
        <w:t xml:space="preserve"> </w:t>
      </w:r>
      <w:r w:rsidR="005A1C88" w:rsidRPr="00865972">
        <w:rPr>
          <w:rFonts w:ascii="Times New Roman" w:hAnsi="Times New Roman"/>
          <w:sz w:val="24"/>
        </w:rPr>
        <w:t>ФГ</w:t>
      </w:r>
      <w:r w:rsidR="00C36839">
        <w:rPr>
          <w:rFonts w:ascii="Times New Roman" w:hAnsi="Times New Roman"/>
          <w:sz w:val="24"/>
        </w:rPr>
        <w:t>ОС основного общего образования третьего поколения</w:t>
      </w:r>
      <w:r w:rsidR="006F7C3E">
        <w:rPr>
          <w:rFonts w:ascii="Times New Roman" w:hAnsi="Times New Roman"/>
          <w:sz w:val="24"/>
        </w:rPr>
        <w:t xml:space="preserve">, для </w:t>
      </w:r>
      <w:r w:rsidR="00CB7470">
        <w:rPr>
          <w:rFonts w:ascii="Times New Roman" w:hAnsi="Times New Roman"/>
          <w:sz w:val="24"/>
        </w:rPr>
        <w:t xml:space="preserve">9-х классов - </w:t>
      </w:r>
      <w:r w:rsidR="00CB7470" w:rsidRPr="00865972">
        <w:rPr>
          <w:rFonts w:ascii="Times New Roman" w:hAnsi="Times New Roman"/>
          <w:sz w:val="24"/>
        </w:rPr>
        <w:t>ФГ</w:t>
      </w:r>
      <w:r w:rsidR="00CB7470">
        <w:rPr>
          <w:rFonts w:ascii="Times New Roman" w:hAnsi="Times New Roman"/>
          <w:sz w:val="24"/>
        </w:rPr>
        <w:t>ОС основного общего образования второго поколения</w:t>
      </w:r>
    </w:p>
    <w:p w14:paraId="2AEE85A4" w14:textId="77777777" w:rsidR="00CF652C" w:rsidRDefault="00E10238" w:rsidP="00CA5B91">
      <w:pPr>
        <w:pStyle w:val="Default"/>
        <w:jc w:val="both"/>
        <w:rPr>
          <w:rFonts w:ascii="Times New Roman" w:eastAsiaTheme="minorHAnsi" w:hAnsi="Times New Roman" w:cs="Times New Roman"/>
          <w:lang w:eastAsia="en-US"/>
        </w:rPr>
      </w:pPr>
      <w:r w:rsidRPr="00865972">
        <w:rPr>
          <w:rFonts w:ascii="Times New Roman" w:hAnsi="Times New Roman" w:cs="Times New Roman"/>
          <w:spacing w:val="5"/>
        </w:rPr>
        <w:t xml:space="preserve">          </w:t>
      </w:r>
      <w:r w:rsidRPr="00865972">
        <w:rPr>
          <w:rFonts w:ascii="Times New Roman" w:hAnsi="Times New Roman" w:cs="Times New Roman"/>
          <w:b/>
          <w:spacing w:val="5"/>
        </w:rPr>
        <w:t>2.2</w:t>
      </w:r>
      <w:r w:rsidR="00CF652C" w:rsidRPr="00865972">
        <w:rPr>
          <w:rFonts w:ascii="Times New Roman" w:hAnsi="Times New Roman" w:cs="Times New Roman"/>
          <w:b/>
          <w:spacing w:val="5"/>
        </w:rPr>
        <w:t>.</w:t>
      </w:r>
      <w:r w:rsidR="00CF652C" w:rsidRPr="00865972">
        <w:rPr>
          <w:rFonts w:ascii="Times New Roman" w:hAnsi="Times New Roman" w:cs="Times New Roman"/>
          <w:spacing w:val="5"/>
        </w:rPr>
        <w:t xml:space="preserve"> </w:t>
      </w:r>
      <w:r w:rsidR="00254B83" w:rsidRPr="00865972">
        <w:rPr>
          <w:rFonts w:ascii="Times New Roman" w:eastAsiaTheme="minorHAnsi" w:hAnsi="Times New Roman" w:cs="Times New Roman"/>
          <w:lang w:eastAsia="en-US"/>
        </w:rPr>
        <w:t>Структура учебного плана основного общего образования содержит 2 части: обязательную часть и часть, формируемую участниками образовательных отношений</w:t>
      </w:r>
      <w:r w:rsidR="00CF652C" w:rsidRPr="00865972">
        <w:rPr>
          <w:rFonts w:ascii="Times New Roman" w:eastAsiaTheme="minorHAnsi" w:hAnsi="Times New Roman" w:cs="Times New Roman"/>
          <w:lang w:eastAsia="en-US"/>
        </w:rPr>
        <w:t xml:space="preserve">. </w:t>
      </w:r>
    </w:p>
    <w:p w14:paraId="1B89AB63" w14:textId="458DF06B" w:rsidR="00756A8A" w:rsidRDefault="00756A8A" w:rsidP="00CA5B91">
      <w:pPr>
        <w:widowControl/>
        <w:suppressAutoHyphens w:val="0"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000000"/>
          <w:kern w:val="0"/>
          <w:sz w:val="24"/>
        </w:rPr>
      </w:pPr>
      <w:r w:rsidRPr="00756A8A">
        <w:rPr>
          <w:rFonts w:ascii="Times New Roman" w:eastAsiaTheme="minorHAnsi" w:hAnsi="Times New Roman"/>
          <w:b/>
          <w:color w:val="000000"/>
          <w:kern w:val="0"/>
          <w:sz w:val="24"/>
        </w:rPr>
        <w:t>2.3</w:t>
      </w:r>
      <w:r>
        <w:rPr>
          <w:rFonts w:ascii="Times New Roman" w:eastAsiaTheme="minorHAnsi" w:hAnsi="Times New Roman"/>
          <w:color w:val="000000"/>
          <w:kern w:val="0"/>
          <w:sz w:val="28"/>
          <w:szCs w:val="28"/>
        </w:rPr>
        <w:t>.</w:t>
      </w:r>
      <w:r w:rsidR="00306318">
        <w:rPr>
          <w:rFonts w:ascii="Times New Roman" w:eastAsiaTheme="minorHAnsi" w:hAnsi="Times New Roman"/>
          <w:color w:val="000000"/>
          <w:kern w:val="0"/>
          <w:sz w:val="28"/>
          <w:szCs w:val="28"/>
        </w:rPr>
        <w:t xml:space="preserve"> </w:t>
      </w:r>
      <w:r w:rsidRPr="00756A8A">
        <w:rPr>
          <w:rFonts w:ascii="Times New Roman" w:eastAsiaTheme="minorHAnsi" w:hAnsi="Times New Roman"/>
          <w:color w:val="000000"/>
          <w:kern w:val="0"/>
          <w:sz w:val="24"/>
        </w:rPr>
        <w:t xml:space="preserve">Обязательная часть учебного плана определяет состав учебных предметов обязательных предметных областей и учебное время, отводимое на их изучение по классам (годам) обучения. Обязательная часть учебного плана отражает содержание образования, которое обеспечивает достижение важнейших ценностей современного образования: формирование гражданской идентичности учащихся, приобщение их к общекультурным, национальным и этнокультурным ценностям; готовность учащихся к продолжению образования на последующих уровнях обучения, их приобщение к информационным технологиям; формирование здорового образа жизни, элементарных правил поведения в экстремальных ситуациях; личностное развитие учащегося в соответствии с его индивидуальностью. </w:t>
      </w:r>
    </w:p>
    <w:p w14:paraId="0B80C165" w14:textId="77777777" w:rsidR="00CF652C" w:rsidRPr="00EC56F6" w:rsidRDefault="004B1FA6" w:rsidP="00EC56F6">
      <w:pPr>
        <w:widowControl/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/>
          <w:kern w:val="0"/>
          <w:sz w:val="24"/>
        </w:rPr>
      </w:pPr>
      <w:r w:rsidRPr="00EC56F6">
        <w:rPr>
          <w:rFonts w:ascii="Times New Roman" w:eastAsiaTheme="minorHAnsi" w:hAnsi="Times New Roman"/>
          <w:b/>
          <w:color w:val="000000"/>
          <w:kern w:val="0"/>
          <w:sz w:val="24"/>
        </w:rPr>
        <w:t xml:space="preserve">           2.4</w:t>
      </w:r>
      <w:r w:rsidRPr="00EC56F6">
        <w:rPr>
          <w:rFonts w:ascii="Times New Roman" w:eastAsiaTheme="minorHAnsi" w:hAnsi="Times New Roman"/>
          <w:color w:val="000000"/>
          <w:kern w:val="0"/>
          <w:sz w:val="24"/>
        </w:rPr>
        <w:t xml:space="preserve">. </w:t>
      </w:r>
      <w:r w:rsidR="00CF652C" w:rsidRPr="00EC56F6">
        <w:rPr>
          <w:rFonts w:ascii="Times New Roman" w:eastAsiaTheme="minorHAnsi" w:hAnsi="Times New Roman"/>
          <w:color w:val="000000"/>
          <w:kern w:val="0"/>
          <w:sz w:val="24"/>
        </w:rPr>
        <w:t xml:space="preserve">Учебным планом предусмотрено следующее распределение часов части, формируемой участниками образовательных отношений: </w:t>
      </w:r>
    </w:p>
    <w:p w14:paraId="6587FDA8" w14:textId="77777777" w:rsidR="00AB538B" w:rsidRPr="00EC56F6" w:rsidRDefault="00AB538B" w:rsidP="00EC56F6">
      <w:pPr>
        <w:pStyle w:val="ab"/>
        <w:tabs>
          <w:tab w:val="left" w:pos="1931"/>
        </w:tabs>
        <w:ind w:firstLine="709"/>
        <w:rPr>
          <w:rFonts w:ascii="Times New Roman" w:hAnsi="Times New Roman"/>
          <w:b/>
          <w:sz w:val="24"/>
        </w:rPr>
      </w:pPr>
      <w:r w:rsidRPr="00EC56F6">
        <w:rPr>
          <w:rFonts w:ascii="Times New Roman" w:hAnsi="Times New Roman"/>
          <w:b/>
          <w:sz w:val="24"/>
        </w:rPr>
        <w:t>в 5 классах:</w:t>
      </w:r>
    </w:p>
    <w:p w14:paraId="2D1AF830" w14:textId="77777777" w:rsidR="009C3AD9" w:rsidRPr="00EC56F6" w:rsidRDefault="009C3AD9" w:rsidP="00EC56F6">
      <w:pPr>
        <w:pStyle w:val="ab"/>
        <w:tabs>
          <w:tab w:val="left" w:pos="1931"/>
        </w:tabs>
        <w:ind w:firstLine="709"/>
        <w:rPr>
          <w:rFonts w:ascii="Times New Roman" w:hAnsi="Times New Roman"/>
          <w:sz w:val="24"/>
        </w:rPr>
      </w:pPr>
      <w:r w:rsidRPr="00EC56F6">
        <w:rPr>
          <w:rFonts w:ascii="Times New Roman" w:hAnsi="Times New Roman"/>
          <w:sz w:val="24"/>
        </w:rPr>
        <w:t xml:space="preserve">- риторика – 1 час в неделю рамках предметной области «Русский язык и </w:t>
      </w:r>
      <w:proofErr w:type="gramStart"/>
      <w:r w:rsidRPr="00EC56F6">
        <w:rPr>
          <w:rFonts w:ascii="Times New Roman" w:hAnsi="Times New Roman"/>
          <w:sz w:val="24"/>
        </w:rPr>
        <w:t xml:space="preserve">литература»  </w:t>
      </w:r>
      <w:r w:rsidRPr="00EC56F6">
        <w:rPr>
          <w:rFonts w:ascii="Times New Roman" w:hAnsi="Times New Roman"/>
          <w:color w:val="000000"/>
          <w:sz w:val="24"/>
        </w:rPr>
        <w:t>с</w:t>
      </w:r>
      <w:proofErr w:type="gramEnd"/>
      <w:r w:rsidRPr="00EC56F6">
        <w:rPr>
          <w:rFonts w:ascii="Times New Roman" w:hAnsi="Times New Roman"/>
          <w:color w:val="000000"/>
          <w:sz w:val="24"/>
        </w:rPr>
        <w:t xml:space="preserve"> целью овладения речевым мастерством, способами работы с алгоритмами, приобретению ими опыта рассуждения, закрепления грамматических и орфографических правил, </w:t>
      </w:r>
      <w:r w:rsidRPr="00EC56F6">
        <w:rPr>
          <w:rFonts w:ascii="Times New Roman" w:hAnsi="Times New Roman"/>
          <w:sz w:val="24"/>
        </w:rPr>
        <w:t>развития грамотной речи учащихся, коммуникативных навыков;</w:t>
      </w:r>
    </w:p>
    <w:p w14:paraId="7EB02153" w14:textId="77777777" w:rsidR="009E224E" w:rsidRPr="00EC56F6" w:rsidRDefault="009E224E" w:rsidP="00EC56F6">
      <w:pPr>
        <w:pStyle w:val="ab"/>
        <w:tabs>
          <w:tab w:val="left" w:pos="1931"/>
        </w:tabs>
        <w:ind w:firstLine="709"/>
        <w:rPr>
          <w:rFonts w:ascii="Times New Roman" w:hAnsi="Times New Roman"/>
          <w:sz w:val="24"/>
        </w:rPr>
      </w:pPr>
      <w:r w:rsidRPr="00EC56F6">
        <w:rPr>
          <w:rFonts w:ascii="Times New Roman" w:hAnsi="Times New Roman"/>
          <w:sz w:val="24"/>
        </w:rPr>
        <w:t xml:space="preserve">- физическая культура – 1 час в неделю для повышения </w:t>
      </w:r>
      <w:proofErr w:type="gramStart"/>
      <w:r w:rsidRPr="00EC56F6">
        <w:rPr>
          <w:rFonts w:ascii="Times New Roman" w:hAnsi="Times New Roman"/>
          <w:sz w:val="24"/>
        </w:rPr>
        <w:t>двигательной  активности</w:t>
      </w:r>
      <w:proofErr w:type="gramEnd"/>
      <w:r w:rsidRPr="00EC56F6">
        <w:rPr>
          <w:rFonts w:ascii="Times New Roman" w:hAnsi="Times New Roman"/>
          <w:sz w:val="24"/>
        </w:rPr>
        <w:t xml:space="preserve"> обучающихся.</w:t>
      </w:r>
    </w:p>
    <w:p w14:paraId="45FB6FD4" w14:textId="77777777" w:rsidR="009E224E" w:rsidRPr="00EC56F6" w:rsidRDefault="009E224E" w:rsidP="00EC56F6">
      <w:pPr>
        <w:pStyle w:val="ab"/>
        <w:tabs>
          <w:tab w:val="left" w:pos="1931"/>
        </w:tabs>
        <w:ind w:firstLine="709"/>
        <w:rPr>
          <w:rFonts w:ascii="Times New Roman" w:hAnsi="Times New Roman"/>
          <w:b/>
          <w:sz w:val="24"/>
        </w:rPr>
      </w:pPr>
      <w:r w:rsidRPr="00EC56F6">
        <w:rPr>
          <w:rFonts w:ascii="Times New Roman" w:hAnsi="Times New Roman"/>
          <w:b/>
          <w:sz w:val="24"/>
        </w:rPr>
        <w:t>в 6 классах:</w:t>
      </w:r>
    </w:p>
    <w:p w14:paraId="59FDE976" w14:textId="77777777" w:rsidR="009E224E" w:rsidRPr="00EC56F6" w:rsidRDefault="009E224E" w:rsidP="00EC56F6">
      <w:pPr>
        <w:pStyle w:val="ab"/>
        <w:tabs>
          <w:tab w:val="left" w:pos="1069"/>
        </w:tabs>
        <w:ind w:firstLine="709"/>
        <w:rPr>
          <w:rFonts w:ascii="Times New Roman" w:hAnsi="Times New Roman"/>
          <w:color w:val="000000"/>
          <w:sz w:val="24"/>
        </w:rPr>
      </w:pPr>
      <w:r w:rsidRPr="00EC56F6">
        <w:rPr>
          <w:rFonts w:ascii="Times New Roman" w:hAnsi="Times New Roman"/>
          <w:sz w:val="24"/>
        </w:rPr>
        <w:t xml:space="preserve">- географическое краеведение – 1 час в неделю </w:t>
      </w:r>
      <w:r w:rsidRPr="00EC56F6">
        <w:rPr>
          <w:rFonts w:ascii="Times New Roman" w:hAnsi="Times New Roman"/>
          <w:color w:val="000000"/>
          <w:sz w:val="24"/>
        </w:rPr>
        <w:t xml:space="preserve">с целью </w:t>
      </w:r>
      <w:r w:rsidRPr="00EC56F6">
        <w:rPr>
          <w:rFonts w:ascii="Times New Roman" w:eastAsiaTheme="minorHAnsi" w:hAnsi="Times New Roman"/>
          <w:kern w:val="0"/>
          <w:sz w:val="24"/>
        </w:rPr>
        <w:t>дать более глубокое представление об историко-географической составляющей, персоналии краеведов, учёных, изучение родного края;</w:t>
      </w:r>
    </w:p>
    <w:p w14:paraId="7CF23EB6" w14:textId="77777777" w:rsidR="009E224E" w:rsidRPr="00EC56F6" w:rsidRDefault="009E224E" w:rsidP="00EC56F6">
      <w:pPr>
        <w:pStyle w:val="ab"/>
        <w:tabs>
          <w:tab w:val="left" w:pos="1931"/>
        </w:tabs>
        <w:ind w:firstLine="709"/>
        <w:rPr>
          <w:rFonts w:ascii="Times New Roman" w:hAnsi="Times New Roman"/>
          <w:b/>
          <w:sz w:val="24"/>
        </w:rPr>
      </w:pPr>
      <w:r w:rsidRPr="00EC56F6">
        <w:rPr>
          <w:rFonts w:ascii="Times New Roman" w:hAnsi="Times New Roman"/>
          <w:b/>
          <w:sz w:val="24"/>
        </w:rPr>
        <w:t>в 7 классах:</w:t>
      </w:r>
    </w:p>
    <w:p w14:paraId="745CCD11" w14:textId="77777777" w:rsidR="009E224E" w:rsidRPr="00EC56F6" w:rsidRDefault="009E224E" w:rsidP="00EC56F6">
      <w:pPr>
        <w:tabs>
          <w:tab w:val="left" w:pos="9288"/>
        </w:tabs>
        <w:ind w:firstLine="709"/>
        <w:jc w:val="both"/>
        <w:rPr>
          <w:rFonts w:ascii="Times New Roman" w:hAnsi="Times New Roman"/>
          <w:color w:val="FF0000"/>
          <w:sz w:val="24"/>
        </w:rPr>
      </w:pPr>
      <w:r w:rsidRPr="00EC56F6">
        <w:rPr>
          <w:rFonts w:ascii="Times New Roman" w:hAnsi="Times New Roman"/>
          <w:sz w:val="24"/>
        </w:rPr>
        <w:t xml:space="preserve">- биологическое краеведение - </w:t>
      </w:r>
      <w:r w:rsidRPr="00EC56F6">
        <w:rPr>
          <w:rFonts w:ascii="Times New Roman" w:hAnsi="Times New Roman"/>
          <w:color w:val="000000"/>
          <w:sz w:val="24"/>
        </w:rPr>
        <w:t xml:space="preserve">1 час в неделю с целью изучения </w:t>
      </w:r>
      <w:proofErr w:type="gramStart"/>
      <w:r w:rsidRPr="00EC56F6">
        <w:rPr>
          <w:rFonts w:ascii="Times New Roman" w:hAnsi="Times New Roman"/>
          <w:color w:val="000000"/>
          <w:sz w:val="24"/>
        </w:rPr>
        <w:t>учащимися  природных</w:t>
      </w:r>
      <w:proofErr w:type="gramEnd"/>
      <w:r w:rsidRPr="00EC56F6">
        <w:rPr>
          <w:rFonts w:ascii="Times New Roman" w:hAnsi="Times New Roman"/>
          <w:color w:val="000000"/>
          <w:sz w:val="24"/>
        </w:rPr>
        <w:t xml:space="preserve"> сообществ родного края, явлений и процессов, происходящих в биосфере Саратовской области;</w:t>
      </w:r>
    </w:p>
    <w:p w14:paraId="2733F63F" w14:textId="77777777" w:rsidR="009E224E" w:rsidRPr="00EC56F6" w:rsidRDefault="009E224E" w:rsidP="00EC56F6">
      <w:pPr>
        <w:pStyle w:val="ab"/>
        <w:tabs>
          <w:tab w:val="left" w:pos="1069"/>
        </w:tabs>
        <w:ind w:firstLine="709"/>
        <w:rPr>
          <w:rFonts w:ascii="Times New Roman" w:hAnsi="Times New Roman"/>
          <w:sz w:val="24"/>
        </w:rPr>
      </w:pPr>
      <w:r w:rsidRPr="00EC56F6">
        <w:rPr>
          <w:rFonts w:ascii="Times New Roman" w:hAnsi="Times New Roman"/>
          <w:sz w:val="24"/>
        </w:rPr>
        <w:t xml:space="preserve">- биология – 1 час в неделю отведён на увеличение учебных часов, отводимых на </w:t>
      </w:r>
      <w:r w:rsidRPr="00EC56F6">
        <w:rPr>
          <w:rFonts w:ascii="Times New Roman" w:hAnsi="Times New Roman"/>
          <w:sz w:val="24"/>
        </w:rPr>
        <w:lastRenderedPageBreak/>
        <w:t>изучение предмета «Биология» обязат</w:t>
      </w:r>
      <w:r w:rsidR="001C77F9">
        <w:rPr>
          <w:rFonts w:ascii="Times New Roman" w:hAnsi="Times New Roman"/>
          <w:sz w:val="24"/>
        </w:rPr>
        <w:t>ельной части учебного плана, выполнения практикума.</w:t>
      </w:r>
    </w:p>
    <w:p w14:paraId="0F7A861D" w14:textId="77777777" w:rsidR="009E224E" w:rsidRPr="00EC56F6" w:rsidRDefault="009E224E" w:rsidP="00EC56F6">
      <w:pPr>
        <w:pStyle w:val="ab"/>
        <w:tabs>
          <w:tab w:val="left" w:pos="1931"/>
        </w:tabs>
        <w:ind w:firstLine="709"/>
        <w:rPr>
          <w:rFonts w:ascii="Times New Roman" w:hAnsi="Times New Roman"/>
          <w:b/>
          <w:sz w:val="24"/>
        </w:rPr>
      </w:pPr>
      <w:r w:rsidRPr="00EC56F6">
        <w:rPr>
          <w:rFonts w:ascii="Times New Roman" w:hAnsi="Times New Roman"/>
          <w:b/>
          <w:sz w:val="24"/>
        </w:rPr>
        <w:t>в 8 классах:</w:t>
      </w:r>
    </w:p>
    <w:p w14:paraId="6A77B4FD" w14:textId="77777777" w:rsidR="009E224E" w:rsidRPr="00EC56F6" w:rsidRDefault="009E224E" w:rsidP="00EC56F6">
      <w:pPr>
        <w:pStyle w:val="ab"/>
        <w:tabs>
          <w:tab w:val="left" w:pos="1069"/>
        </w:tabs>
        <w:ind w:firstLine="709"/>
        <w:rPr>
          <w:rFonts w:ascii="Times New Roman" w:hAnsi="Times New Roman"/>
          <w:sz w:val="24"/>
        </w:rPr>
      </w:pPr>
      <w:r w:rsidRPr="00EC56F6">
        <w:rPr>
          <w:rFonts w:ascii="Times New Roman" w:hAnsi="Times New Roman"/>
          <w:sz w:val="24"/>
        </w:rPr>
        <w:t xml:space="preserve">- курс «Культура </w:t>
      </w:r>
      <w:proofErr w:type="gramStart"/>
      <w:r w:rsidRPr="00EC56F6">
        <w:rPr>
          <w:rFonts w:ascii="Times New Roman" w:hAnsi="Times New Roman"/>
          <w:sz w:val="24"/>
        </w:rPr>
        <w:t>края»  –</w:t>
      </w:r>
      <w:proofErr w:type="gramEnd"/>
      <w:r w:rsidRPr="00EC56F6">
        <w:rPr>
          <w:rFonts w:ascii="Times New Roman" w:hAnsi="Times New Roman"/>
          <w:sz w:val="24"/>
        </w:rPr>
        <w:t xml:space="preserve"> 1 час в неделю с целью изучения учащимися культурного наследия Саратовского края;</w:t>
      </w:r>
    </w:p>
    <w:p w14:paraId="0D673F6E" w14:textId="77777777" w:rsidR="00AB538B" w:rsidRPr="00865972" w:rsidRDefault="00B73246" w:rsidP="00C5699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     2.5</w:t>
      </w:r>
      <w:r w:rsidR="00AB538B" w:rsidRPr="00865972">
        <w:rPr>
          <w:rFonts w:ascii="Times New Roman" w:hAnsi="Times New Roman"/>
          <w:b/>
          <w:sz w:val="24"/>
        </w:rPr>
        <w:t>.</w:t>
      </w:r>
      <w:r w:rsidR="00907E45">
        <w:rPr>
          <w:rFonts w:ascii="Times New Roman" w:hAnsi="Times New Roman"/>
          <w:b/>
          <w:sz w:val="24"/>
        </w:rPr>
        <w:t xml:space="preserve"> </w:t>
      </w:r>
      <w:r w:rsidR="00AB538B" w:rsidRPr="00865972">
        <w:rPr>
          <w:rFonts w:ascii="Times New Roman" w:hAnsi="Times New Roman"/>
          <w:sz w:val="24"/>
        </w:rPr>
        <w:t>Деление на 2 группы осуществляется при наполняемости 25 и более человек при изучении:</w:t>
      </w:r>
    </w:p>
    <w:p w14:paraId="4CF9198E" w14:textId="77777777" w:rsidR="00AB538B" w:rsidRPr="00865972" w:rsidRDefault="00AB538B" w:rsidP="00AB538B">
      <w:pPr>
        <w:pStyle w:val="ab"/>
        <w:tabs>
          <w:tab w:val="left" w:pos="1440"/>
          <w:tab w:val="left" w:pos="2291"/>
        </w:tabs>
        <w:ind w:firstLine="0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>-  иностранному языку</w:t>
      </w:r>
      <w:r w:rsidR="00A8456A" w:rsidRPr="00865972">
        <w:rPr>
          <w:rFonts w:ascii="Times New Roman" w:hAnsi="Times New Roman"/>
          <w:sz w:val="24"/>
        </w:rPr>
        <w:t xml:space="preserve"> (английскому)</w:t>
      </w:r>
      <w:r w:rsidRPr="00865972">
        <w:rPr>
          <w:rFonts w:ascii="Times New Roman" w:hAnsi="Times New Roman"/>
          <w:sz w:val="24"/>
        </w:rPr>
        <w:t>;</w:t>
      </w:r>
    </w:p>
    <w:p w14:paraId="0B563814" w14:textId="77777777" w:rsidR="00AB538B" w:rsidRDefault="00AB538B" w:rsidP="00AB538B">
      <w:pPr>
        <w:pStyle w:val="ab"/>
        <w:tabs>
          <w:tab w:val="left" w:pos="1440"/>
          <w:tab w:val="left" w:pos="2291"/>
        </w:tabs>
        <w:ind w:firstLine="0"/>
        <w:rPr>
          <w:rFonts w:ascii="Times New Roman" w:hAnsi="Times New Roman"/>
          <w:sz w:val="24"/>
        </w:rPr>
      </w:pPr>
      <w:r w:rsidRPr="00865972">
        <w:rPr>
          <w:rFonts w:ascii="Times New Roman" w:hAnsi="Times New Roman"/>
          <w:sz w:val="24"/>
        </w:rPr>
        <w:t xml:space="preserve">- </w:t>
      </w:r>
      <w:r w:rsidR="007E3C7E">
        <w:rPr>
          <w:rFonts w:ascii="Times New Roman" w:hAnsi="Times New Roman"/>
          <w:sz w:val="24"/>
        </w:rPr>
        <w:t>труду (</w:t>
      </w:r>
      <w:r w:rsidRPr="00865972">
        <w:rPr>
          <w:rFonts w:ascii="Times New Roman" w:hAnsi="Times New Roman"/>
          <w:sz w:val="24"/>
        </w:rPr>
        <w:t>технологии</w:t>
      </w:r>
      <w:r w:rsidR="007E3C7E">
        <w:rPr>
          <w:rFonts w:ascii="Times New Roman" w:hAnsi="Times New Roman"/>
          <w:sz w:val="24"/>
        </w:rPr>
        <w:t>)</w:t>
      </w:r>
      <w:r w:rsidR="001C77F9">
        <w:rPr>
          <w:rFonts w:ascii="Times New Roman" w:hAnsi="Times New Roman"/>
          <w:sz w:val="24"/>
        </w:rPr>
        <w:t>;</w:t>
      </w:r>
    </w:p>
    <w:p w14:paraId="05B2026E" w14:textId="77777777" w:rsidR="001C77F9" w:rsidRDefault="001C77F9" w:rsidP="00AB538B">
      <w:pPr>
        <w:pStyle w:val="ab"/>
        <w:tabs>
          <w:tab w:val="left" w:pos="1440"/>
          <w:tab w:val="left" w:pos="2291"/>
        </w:tabs>
        <w:ind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информатики</w:t>
      </w:r>
    </w:p>
    <w:p w14:paraId="1913DB0E" w14:textId="77777777" w:rsidR="00C36839" w:rsidRDefault="00C36839" w:rsidP="009E224E">
      <w:pPr>
        <w:widowControl/>
        <w:suppressAutoHyphens w:val="0"/>
        <w:autoSpaceDE w:val="0"/>
        <w:autoSpaceDN w:val="0"/>
        <w:adjustRightInd w:val="0"/>
        <w:rPr>
          <w:rFonts w:ascii="Times New Roman" w:eastAsiaTheme="minorHAnsi" w:hAnsi="Times New Roman"/>
          <w:kern w:val="0"/>
          <w:sz w:val="24"/>
        </w:rPr>
      </w:pPr>
      <w:r w:rsidRPr="00EF6819">
        <w:rPr>
          <w:rFonts w:ascii="Times New Roman" w:eastAsiaTheme="minorHAnsi" w:hAnsi="Times New Roman"/>
          <w:b/>
          <w:kern w:val="0"/>
          <w:sz w:val="24"/>
        </w:rPr>
        <w:t xml:space="preserve"> </w:t>
      </w:r>
      <w:r w:rsidRPr="00EF6819">
        <w:rPr>
          <w:rFonts w:ascii="Times New Roman" w:eastAsiaTheme="minorHAnsi" w:hAnsi="Times New Roman"/>
          <w:kern w:val="0"/>
          <w:sz w:val="24"/>
        </w:rPr>
        <w:t xml:space="preserve">       </w:t>
      </w:r>
      <w:r w:rsidRPr="00EF6819">
        <w:rPr>
          <w:rFonts w:ascii="Times New Roman" w:eastAsiaTheme="minorHAnsi" w:hAnsi="Times New Roman"/>
          <w:b/>
          <w:kern w:val="0"/>
          <w:sz w:val="24"/>
        </w:rPr>
        <w:t>2.6</w:t>
      </w:r>
      <w:r w:rsidRPr="00EF6819">
        <w:rPr>
          <w:rFonts w:ascii="Times New Roman" w:eastAsiaTheme="minorHAnsi" w:hAnsi="Times New Roman"/>
          <w:kern w:val="0"/>
          <w:sz w:val="24"/>
        </w:rPr>
        <w:t>. Согласно ФГОС ООО в 5-</w:t>
      </w:r>
      <w:r w:rsidR="009E224E">
        <w:rPr>
          <w:rFonts w:ascii="Times New Roman" w:eastAsiaTheme="minorHAnsi" w:hAnsi="Times New Roman"/>
          <w:kern w:val="0"/>
          <w:sz w:val="24"/>
        </w:rPr>
        <w:t>6-</w:t>
      </w:r>
      <w:r w:rsidRPr="00EF6819">
        <w:rPr>
          <w:rFonts w:ascii="Times New Roman" w:eastAsiaTheme="minorHAnsi" w:hAnsi="Times New Roman"/>
          <w:kern w:val="0"/>
          <w:sz w:val="24"/>
        </w:rPr>
        <w:t>х классах предметная область «Основы духовно-нравственной культуры народов России» является логическим продолжением предметной области ОРКСЭ начального общего образования.</w:t>
      </w:r>
    </w:p>
    <w:p w14:paraId="29C75831" w14:textId="77777777" w:rsidR="00904A5A" w:rsidRDefault="00B64CF5" w:rsidP="00B8766A">
      <w:pPr>
        <w:widowControl/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color w:val="000000"/>
          <w:kern w:val="0"/>
          <w:sz w:val="24"/>
        </w:rPr>
      </w:pPr>
      <w:r w:rsidRPr="00756A8A">
        <w:rPr>
          <w:rFonts w:ascii="Times New Roman" w:eastAsiaTheme="minorHAnsi" w:hAnsi="Times New Roman"/>
          <w:color w:val="000000"/>
          <w:kern w:val="0"/>
          <w:sz w:val="24"/>
        </w:rPr>
        <w:t xml:space="preserve">Освоение предметной области «Родной язык и родная литература» осуществляется в 9 классе. </w:t>
      </w:r>
    </w:p>
    <w:p w14:paraId="5F8F1ACD" w14:textId="77777777" w:rsidR="00B64CF5" w:rsidRPr="00865972" w:rsidRDefault="00B64CF5" w:rsidP="00B8766A">
      <w:pPr>
        <w:widowControl/>
        <w:suppressAutoHyphens w:val="0"/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4"/>
        </w:rPr>
      </w:pPr>
      <w:r w:rsidRPr="00865972">
        <w:rPr>
          <w:rFonts w:ascii="Times New Roman" w:eastAsiaTheme="minorHAnsi" w:hAnsi="Times New Roman"/>
          <w:b/>
          <w:sz w:val="24"/>
        </w:rPr>
        <w:t xml:space="preserve">           </w:t>
      </w:r>
      <w:proofErr w:type="gramStart"/>
      <w:r w:rsidRPr="00865972">
        <w:rPr>
          <w:rFonts w:ascii="Times New Roman" w:eastAsiaTheme="minorHAnsi" w:hAnsi="Times New Roman"/>
          <w:color w:val="000000"/>
          <w:kern w:val="0"/>
          <w:sz w:val="24"/>
        </w:rPr>
        <w:t>В  9</w:t>
      </w:r>
      <w:proofErr w:type="gramEnd"/>
      <w:r w:rsidRPr="00865972">
        <w:rPr>
          <w:rFonts w:ascii="Times New Roman" w:eastAsiaTheme="minorHAnsi" w:hAnsi="Times New Roman"/>
          <w:color w:val="000000"/>
          <w:kern w:val="0"/>
          <w:sz w:val="24"/>
        </w:rPr>
        <w:t xml:space="preserve"> классах третий час</w:t>
      </w:r>
      <w:r>
        <w:rPr>
          <w:rFonts w:ascii="Times New Roman" w:eastAsiaTheme="minorHAnsi" w:hAnsi="Times New Roman"/>
          <w:color w:val="000000"/>
          <w:kern w:val="0"/>
          <w:sz w:val="24"/>
        </w:rPr>
        <w:t xml:space="preserve"> физической культуры </w:t>
      </w:r>
      <w:r w:rsidRPr="00865972">
        <w:rPr>
          <w:rFonts w:ascii="Times New Roman" w:eastAsiaTheme="minorHAnsi" w:hAnsi="Times New Roman"/>
          <w:color w:val="000000"/>
          <w:kern w:val="0"/>
          <w:sz w:val="24"/>
        </w:rPr>
        <w:t xml:space="preserve"> </w:t>
      </w:r>
      <w:r w:rsidRPr="00865972">
        <w:rPr>
          <w:rFonts w:ascii="Times New Roman" w:eastAsiaTheme="minorHAnsi" w:hAnsi="Times New Roman"/>
          <w:color w:val="222222"/>
          <w:kern w:val="0"/>
          <w:sz w:val="24"/>
        </w:rPr>
        <w:t>реализуется во внеурочной деятельности.</w:t>
      </w:r>
    </w:p>
    <w:p w14:paraId="100423DC" w14:textId="77777777" w:rsidR="00C440A4" w:rsidRPr="004A7516" w:rsidRDefault="00BA40E6" w:rsidP="00C440A4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2.7. </w:t>
      </w:r>
      <w:r w:rsidR="00C440A4">
        <w:rPr>
          <w:rFonts w:ascii="Times New Roman" w:hAnsi="Times New Roman"/>
          <w:b/>
          <w:sz w:val="24"/>
        </w:rPr>
        <w:t>Учебный план 5</w:t>
      </w:r>
      <w:r w:rsidR="00C440A4" w:rsidRPr="004A7516">
        <w:rPr>
          <w:rFonts w:ascii="Times New Roman" w:hAnsi="Times New Roman"/>
          <w:b/>
          <w:sz w:val="24"/>
        </w:rPr>
        <w:t>-</w:t>
      </w:r>
      <w:r w:rsidR="00C440A4">
        <w:rPr>
          <w:rFonts w:ascii="Times New Roman" w:hAnsi="Times New Roman"/>
          <w:b/>
          <w:sz w:val="24"/>
        </w:rPr>
        <w:t>8-</w:t>
      </w:r>
      <w:r w:rsidR="00C440A4" w:rsidRPr="004A7516">
        <w:rPr>
          <w:rFonts w:ascii="Times New Roman" w:hAnsi="Times New Roman"/>
          <w:b/>
          <w:sz w:val="24"/>
        </w:rPr>
        <w:t>х классов</w:t>
      </w:r>
    </w:p>
    <w:tbl>
      <w:tblPr>
        <w:tblStyle w:val="af9"/>
        <w:tblW w:w="9606" w:type="dxa"/>
        <w:tblLayout w:type="fixed"/>
        <w:tblLook w:val="04A0" w:firstRow="1" w:lastRow="0" w:firstColumn="1" w:lastColumn="0" w:noHBand="0" w:noVBand="1"/>
      </w:tblPr>
      <w:tblGrid>
        <w:gridCol w:w="2235"/>
        <w:gridCol w:w="3260"/>
        <w:gridCol w:w="709"/>
        <w:gridCol w:w="567"/>
        <w:gridCol w:w="567"/>
        <w:gridCol w:w="567"/>
        <w:gridCol w:w="567"/>
        <w:gridCol w:w="567"/>
        <w:gridCol w:w="567"/>
      </w:tblGrid>
      <w:tr w:rsidR="00C440A4" w14:paraId="69DA325B" w14:textId="77777777" w:rsidTr="00B8766A">
        <w:tc>
          <w:tcPr>
            <w:tcW w:w="2235" w:type="dxa"/>
            <w:vMerge w:val="restart"/>
          </w:tcPr>
          <w:p w14:paraId="09E06C4B" w14:textId="77777777" w:rsidR="00C440A4" w:rsidRPr="003B1576" w:rsidRDefault="00C440A4" w:rsidP="00B8766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B1576">
              <w:rPr>
                <w:rFonts w:ascii="Times New Roman" w:hAnsi="Times New Roman"/>
                <w:b/>
                <w:sz w:val="24"/>
              </w:rPr>
              <w:t>Предметные области</w:t>
            </w:r>
          </w:p>
        </w:tc>
        <w:tc>
          <w:tcPr>
            <w:tcW w:w="3260" w:type="dxa"/>
            <w:vMerge w:val="restart"/>
          </w:tcPr>
          <w:p w14:paraId="01A723A9" w14:textId="77777777" w:rsidR="00C440A4" w:rsidRPr="003B1576" w:rsidRDefault="00C440A4" w:rsidP="00B8766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B1576">
              <w:rPr>
                <w:rFonts w:ascii="Times New Roman" w:hAnsi="Times New Roman"/>
                <w:b/>
                <w:sz w:val="24"/>
              </w:rPr>
              <w:t>Учебные предметы</w:t>
            </w:r>
          </w:p>
        </w:tc>
        <w:tc>
          <w:tcPr>
            <w:tcW w:w="4111" w:type="dxa"/>
            <w:gridSpan w:val="7"/>
          </w:tcPr>
          <w:p w14:paraId="040FB688" w14:textId="77777777" w:rsidR="00C440A4" w:rsidRDefault="00C440A4" w:rsidP="00B8766A">
            <w:pPr>
              <w:jc w:val="center"/>
            </w:pPr>
            <w:r w:rsidRPr="003B1576"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</w:tr>
      <w:tr w:rsidR="00C440A4" w14:paraId="63281063" w14:textId="77777777" w:rsidTr="00B8766A">
        <w:tc>
          <w:tcPr>
            <w:tcW w:w="2235" w:type="dxa"/>
            <w:vMerge/>
          </w:tcPr>
          <w:p w14:paraId="72CAC62C" w14:textId="77777777" w:rsidR="00C440A4" w:rsidRDefault="00C440A4" w:rsidP="00B8766A"/>
        </w:tc>
        <w:tc>
          <w:tcPr>
            <w:tcW w:w="3260" w:type="dxa"/>
            <w:vMerge/>
          </w:tcPr>
          <w:p w14:paraId="68218343" w14:textId="77777777" w:rsidR="00C440A4" w:rsidRDefault="00C440A4" w:rsidP="00B8766A"/>
        </w:tc>
        <w:tc>
          <w:tcPr>
            <w:tcW w:w="709" w:type="dxa"/>
          </w:tcPr>
          <w:p w14:paraId="68B59627" w14:textId="77777777" w:rsidR="00C440A4" w:rsidRPr="00EC60AC" w:rsidRDefault="00C440A4" w:rsidP="00C440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C">
              <w:rPr>
                <w:rFonts w:ascii="Times New Roman" w:hAnsi="Times New Roman"/>
                <w:b/>
                <w:sz w:val="24"/>
                <w:szCs w:val="24"/>
              </w:rPr>
              <w:t>5а</w:t>
            </w:r>
          </w:p>
        </w:tc>
        <w:tc>
          <w:tcPr>
            <w:tcW w:w="567" w:type="dxa"/>
          </w:tcPr>
          <w:p w14:paraId="194E36D4" w14:textId="77777777" w:rsidR="00C440A4" w:rsidRPr="00EC60AC" w:rsidRDefault="00C440A4" w:rsidP="00C440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C">
              <w:rPr>
                <w:rFonts w:ascii="Times New Roman" w:hAnsi="Times New Roman"/>
                <w:b/>
                <w:sz w:val="24"/>
                <w:szCs w:val="24"/>
              </w:rPr>
              <w:t>6а</w:t>
            </w:r>
          </w:p>
        </w:tc>
        <w:tc>
          <w:tcPr>
            <w:tcW w:w="567" w:type="dxa"/>
          </w:tcPr>
          <w:p w14:paraId="689A22A1" w14:textId="77777777" w:rsidR="00C440A4" w:rsidRPr="00EC60AC" w:rsidRDefault="00C440A4" w:rsidP="00C440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C">
              <w:rPr>
                <w:rFonts w:ascii="Times New Roman" w:hAnsi="Times New Roman"/>
                <w:b/>
                <w:sz w:val="24"/>
                <w:szCs w:val="24"/>
              </w:rPr>
              <w:t>6б</w:t>
            </w:r>
          </w:p>
        </w:tc>
        <w:tc>
          <w:tcPr>
            <w:tcW w:w="567" w:type="dxa"/>
          </w:tcPr>
          <w:p w14:paraId="7C2F5C7E" w14:textId="77777777" w:rsidR="00C440A4" w:rsidRPr="00EC60AC" w:rsidRDefault="00C440A4" w:rsidP="00C440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C">
              <w:rPr>
                <w:rFonts w:ascii="Times New Roman" w:hAnsi="Times New Roman"/>
                <w:b/>
                <w:sz w:val="24"/>
                <w:szCs w:val="24"/>
              </w:rPr>
              <w:t>7а</w:t>
            </w:r>
          </w:p>
        </w:tc>
        <w:tc>
          <w:tcPr>
            <w:tcW w:w="567" w:type="dxa"/>
          </w:tcPr>
          <w:p w14:paraId="3FFC3E17" w14:textId="77777777" w:rsidR="00C440A4" w:rsidRPr="00EC60AC" w:rsidRDefault="00C440A4" w:rsidP="00C440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C">
              <w:rPr>
                <w:rFonts w:ascii="Times New Roman" w:hAnsi="Times New Roman"/>
                <w:b/>
                <w:sz w:val="24"/>
                <w:szCs w:val="24"/>
              </w:rPr>
              <w:t>7б</w:t>
            </w:r>
          </w:p>
        </w:tc>
        <w:tc>
          <w:tcPr>
            <w:tcW w:w="567" w:type="dxa"/>
          </w:tcPr>
          <w:p w14:paraId="4AE6DCFC" w14:textId="77777777" w:rsidR="00C440A4" w:rsidRPr="00EC60AC" w:rsidRDefault="00C440A4" w:rsidP="00C440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C">
              <w:rPr>
                <w:rFonts w:ascii="Times New Roman" w:hAnsi="Times New Roman"/>
                <w:b/>
                <w:sz w:val="24"/>
                <w:szCs w:val="24"/>
              </w:rPr>
              <w:t>8а</w:t>
            </w:r>
          </w:p>
        </w:tc>
        <w:tc>
          <w:tcPr>
            <w:tcW w:w="567" w:type="dxa"/>
          </w:tcPr>
          <w:p w14:paraId="15B88737" w14:textId="77777777" w:rsidR="00C440A4" w:rsidRPr="00EC60AC" w:rsidRDefault="00C440A4" w:rsidP="00C440A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C">
              <w:rPr>
                <w:rFonts w:ascii="Times New Roman" w:hAnsi="Times New Roman"/>
                <w:b/>
                <w:sz w:val="24"/>
                <w:szCs w:val="24"/>
              </w:rPr>
              <w:t>8б</w:t>
            </w:r>
          </w:p>
        </w:tc>
      </w:tr>
      <w:tr w:rsidR="00C440A4" w14:paraId="6F112CA7" w14:textId="77777777" w:rsidTr="00B8766A">
        <w:tc>
          <w:tcPr>
            <w:tcW w:w="9606" w:type="dxa"/>
            <w:gridSpan w:val="9"/>
          </w:tcPr>
          <w:p w14:paraId="130983C7" w14:textId="77777777" w:rsidR="00C440A4" w:rsidRPr="00F65814" w:rsidRDefault="00C440A4" w:rsidP="00B876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65814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</w:p>
        </w:tc>
      </w:tr>
      <w:tr w:rsidR="00C440A4" w14:paraId="4E364689" w14:textId="77777777" w:rsidTr="00B8766A">
        <w:tc>
          <w:tcPr>
            <w:tcW w:w="2235" w:type="dxa"/>
            <w:vMerge w:val="restart"/>
          </w:tcPr>
          <w:p w14:paraId="00EAE7D3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bCs/>
                <w:sz w:val="24"/>
              </w:rPr>
              <w:t>Русский язык и литература</w:t>
            </w:r>
          </w:p>
        </w:tc>
        <w:tc>
          <w:tcPr>
            <w:tcW w:w="3260" w:type="dxa"/>
          </w:tcPr>
          <w:p w14:paraId="4ECC4585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14:paraId="0D93DE2E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7CBF4800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513A182B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14:paraId="3CBE0050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601EDCF8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14:paraId="1B10031E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0545463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40A4" w14:paraId="307FFFDE" w14:textId="77777777" w:rsidTr="00B8766A">
        <w:tc>
          <w:tcPr>
            <w:tcW w:w="2235" w:type="dxa"/>
            <w:vMerge/>
            <w:vAlign w:val="center"/>
          </w:tcPr>
          <w:p w14:paraId="133CD72E" w14:textId="77777777" w:rsidR="00C440A4" w:rsidRDefault="00C440A4" w:rsidP="00B87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2017B849" w14:textId="77777777" w:rsidR="00C440A4" w:rsidRDefault="00C440A4" w:rsidP="00B876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1576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709" w:type="dxa"/>
          </w:tcPr>
          <w:p w14:paraId="49058151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33ECE20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4B768953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1D7F1DFB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0ADDE15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92D9270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4579F1E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40A4" w14:paraId="7B6A0C45" w14:textId="77777777" w:rsidTr="00B8766A">
        <w:tc>
          <w:tcPr>
            <w:tcW w:w="2235" w:type="dxa"/>
          </w:tcPr>
          <w:p w14:paraId="3987A371" w14:textId="77777777" w:rsidR="00C440A4" w:rsidRPr="00693A6D" w:rsidRDefault="00C440A4" w:rsidP="00B8766A">
            <w:pPr>
              <w:rPr>
                <w:rFonts w:ascii="Times New Roman" w:hAnsi="Times New Roman"/>
                <w:sz w:val="24"/>
                <w:szCs w:val="24"/>
              </w:rPr>
            </w:pPr>
            <w:r w:rsidRPr="00693A6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3260" w:type="dxa"/>
          </w:tcPr>
          <w:p w14:paraId="2395FDF2" w14:textId="77777777" w:rsidR="00C440A4" w:rsidRDefault="00C440A4" w:rsidP="00B8766A">
            <w:r w:rsidRPr="003B1576"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709" w:type="dxa"/>
          </w:tcPr>
          <w:p w14:paraId="4C3BE2DD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307B09BC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B3135C7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9E9143F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DBA7F96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6BDA15E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53E460FF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40A4" w14:paraId="7091B4F4" w14:textId="77777777" w:rsidTr="00B8766A">
        <w:tc>
          <w:tcPr>
            <w:tcW w:w="2235" w:type="dxa"/>
            <w:vMerge w:val="restart"/>
          </w:tcPr>
          <w:p w14:paraId="2E65BA03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3260" w:type="dxa"/>
          </w:tcPr>
          <w:p w14:paraId="0F9DE42D" w14:textId="77777777" w:rsidR="00C440A4" w:rsidRDefault="00C440A4" w:rsidP="00B8766A">
            <w:r w:rsidRPr="003B1576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14:paraId="37475915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7314016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47747471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14:paraId="59A3F4D5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1F46ACC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8B1B84D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4F8318C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40A4" w14:paraId="2F0CC6A2" w14:textId="77777777" w:rsidTr="00B8766A">
        <w:tc>
          <w:tcPr>
            <w:tcW w:w="2235" w:type="dxa"/>
            <w:vMerge/>
          </w:tcPr>
          <w:p w14:paraId="20D7E077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14CAF765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709" w:type="dxa"/>
          </w:tcPr>
          <w:p w14:paraId="4981A014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CE6F68F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138D96E1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9E201CB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2E6B8A3C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EA2F031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7BE5842E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40A4" w14:paraId="32A957CB" w14:textId="77777777" w:rsidTr="00B8766A">
        <w:tc>
          <w:tcPr>
            <w:tcW w:w="2235" w:type="dxa"/>
            <w:vMerge/>
          </w:tcPr>
          <w:p w14:paraId="182CFA50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108B9127" w14:textId="77777777" w:rsidR="00C440A4" w:rsidRDefault="00C440A4" w:rsidP="00B876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709" w:type="dxa"/>
          </w:tcPr>
          <w:p w14:paraId="554C4096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95695E7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9C1AFD6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6837451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C121D86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E0345D8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E9B30BB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40A4" w14:paraId="17B66EFD" w14:textId="77777777" w:rsidTr="00B8766A">
        <w:tc>
          <w:tcPr>
            <w:tcW w:w="2235" w:type="dxa"/>
            <w:vMerge/>
          </w:tcPr>
          <w:p w14:paraId="2599C2C4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16D19FA3" w14:textId="77777777" w:rsidR="00C440A4" w:rsidRDefault="00C440A4" w:rsidP="00B876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709" w:type="dxa"/>
          </w:tcPr>
          <w:p w14:paraId="02E6002B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CA11DD4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C022E4D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5AB71A1C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D7191B8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8F008C0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B8C7D79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40A4" w14:paraId="38878F7F" w14:textId="77777777" w:rsidTr="00B8766A">
        <w:tc>
          <w:tcPr>
            <w:tcW w:w="2235" w:type="dxa"/>
            <w:vMerge/>
          </w:tcPr>
          <w:p w14:paraId="4CCCA631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62108E2D" w14:textId="77777777" w:rsidR="00C440A4" w:rsidRDefault="00C440A4" w:rsidP="00B876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709" w:type="dxa"/>
          </w:tcPr>
          <w:p w14:paraId="302B2F29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3BD176F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838A125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F8AB52C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75543B0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D125D39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48F4CF0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40A4" w14:paraId="70953A60" w14:textId="77777777" w:rsidTr="00B8766A">
        <w:tc>
          <w:tcPr>
            <w:tcW w:w="2235" w:type="dxa"/>
            <w:vMerge w:val="restart"/>
          </w:tcPr>
          <w:p w14:paraId="4398BBCD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3260" w:type="dxa"/>
          </w:tcPr>
          <w:p w14:paraId="556977F2" w14:textId="77777777" w:rsidR="00C440A4" w:rsidRDefault="00C440A4" w:rsidP="00B8766A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709" w:type="dxa"/>
          </w:tcPr>
          <w:p w14:paraId="4A2B5BE6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C71705A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26F018D2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3F4E7F5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573A0A2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FE63FA3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F2459C9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40A4" w14:paraId="606C7080" w14:textId="77777777" w:rsidTr="00B8766A">
        <w:tc>
          <w:tcPr>
            <w:tcW w:w="2235" w:type="dxa"/>
            <w:vMerge/>
          </w:tcPr>
          <w:p w14:paraId="27ED6438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592A8F2F" w14:textId="77777777" w:rsidR="00C440A4" w:rsidRDefault="00C440A4" w:rsidP="00B876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709" w:type="dxa"/>
          </w:tcPr>
          <w:p w14:paraId="50C3EBEB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73E7B27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3074669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924E94F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8175A43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2EE8FAA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50A1FA3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40A4" w14:paraId="331DA57C" w14:textId="77777777" w:rsidTr="00B8766A">
        <w:tc>
          <w:tcPr>
            <w:tcW w:w="2235" w:type="dxa"/>
            <w:vMerge/>
            <w:vAlign w:val="center"/>
          </w:tcPr>
          <w:p w14:paraId="3B24D8DC" w14:textId="77777777" w:rsidR="00C440A4" w:rsidRDefault="00C440A4" w:rsidP="00B87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0FA03B27" w14:textId="77777777" w:rsidR="00C440A4" w:rsidRDefault="00C440A4" w:rsidP="00B876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709" w:type="dxa"/>
          </w:tcPr>
          <w:p w14:paraId="110A08BC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8FDC54D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A86ECDE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539EEF2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A907BC8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3E94E2B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868AF67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40A4" w14:paraId="1FCC8A4F" w14:textId="77777777" w:rsidTr="00B8766A">
        <w:tc>
          <w:tcPr>
            <w:tcW w:w="2235" w:type="dxa"/>
            <w:vMerge w:val="restart"/>
          </w:tcPr>
          <w:p w14:paraId="13626030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3260" w:type="dxa"/>
          </w:tcPr>
          <w:p w14:paraId="4010D89F" w14:textId="77777777" w:rsidR="00C440A4" w:rsidRDefault="00C440A4" w:rsidP="00B876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709" w:type="dxa"/>
          </w:tcPr>
          <w:p w14:paraId="615314AA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B4CB3D8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89C497F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EBC79C7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F98D609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557CBCB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432113F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40A4" w14:paraId="03570D86" w14:textId="77777777" w:rsidTr="00B8766A">
        <w:tc>
          <w:tcPr>
            <w:tcW w:w="2235" w:type="dxa"/>
            <w:vMerge/>
          </w:tcPr>
          <w:p w14:paraId="04E2CC2C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0BBF74CD" w14:textId="77777777" w:rsidR="00C440A4" w:rsidRDefault="00C440A4" w:rsidP="00B876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709" w:type="dxa"/>
          </w:tcPr>
          <w:p w14:paraId="4AF09485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A7E8710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3103500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0FCDFFB8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CD7EA97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24F9E43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3775079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40A4" w14:paraId="2A40F5C4" w14:textId="77777777" w:rsidTr="00B8766A">
        <w:tc>
          <w:tcPr>
            <w:tcW w:w="2235" w:type="dxa"/>
            <w:vMerge/>
          </w:tcPr>
          <w:p w14:paraId="3DAE7FCF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260" w:type="dxa"/>
          </w:tcPr>
          <w:p w14:paraId="6A69EF87" w14:textId="77777777" w:rsidR="00C440A4" w:rsidRDefault="00C440A4" w:rsidP="00B876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709" w:type="dxa"/>
          </w:tcPr>
          <w:p w14:paraId="7D170B3F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8175DBA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373B3DD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78C7F288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29B05606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CE0FF84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0EB754E8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440A4" w14:paraId="1866C63B" w14:textId="77777777" w:rsidTr="00B8766A">
        <w:tc>
          <w:tcPr>
            <w:tcW w:w="2235" w:type="dxa"/>
          </w:tcPr>
          <w:p w14:paraId="19211D7F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3260" w:type="dxa"/>
          </w:tcPr>
          <w:p w14:paraId="26755AF1" w14:textId="77777777" w:rsidR="00C440A4" w:rsidRDefault="00C440A4" w:rsidP="00B8766A"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14:paraId="7F2EA62A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BA99890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44E972A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60A11B5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B561283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4011098D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68A83785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40A4" w14:paraId="29018F7F" w14:textId="77777777" w:rsidTr="00B8766A">
        <w:tc>
          <w:tcPr>
            <w:tcW w:w="2235" w:type="dxa"/>
          </w:tcPr>
          <w:p w14:paraId="39CF81E7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3260" w:type="dxa"/>
          </w:tcPr>
          <w:p w14:paraId="68B744CC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709" w:type="dxa"/>
          </w:tcPr>
          <w:p w14:paraId="59D723B2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D81387C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160B833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6875D7D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21A398A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31E0E4B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3171EB4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40A4" w14:paraId="426F0454" w14:textId="77777777" w:rsidTr="00B8766A">
        <w:tc>
          <w:tcPr>
            <w:tcW w:w="2235" w:type="dxa"/>
            <w:vAlign w:val="center"/>
          </w:tcPr>
          <w:p w14:paraId="3BEAC625" w14:textId="77777777" w:rsidR="00C440A4" w:rsidRDefault="00C440A4" w:rsidP="00B8766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</w:tcPr>
          <w:p w14:paraId="38C03D1A" w14:textId="77777777" w:rsidR="00C440A4" w:rsidRDefault="00C440A4" w:rsidP="00B8766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1576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709" w:type="dxa"/>
          </w:tcPr>
          <w:p w14:paraId="41F4E91C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B9FA8C4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671A5FFC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9E13F41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5144925B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4EAF7CB5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14:paraId="3D5008D1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C440A4" w14:paraId="5906B2E8" w14:textId="77777777" w:rsidTr="00B8766A">
        <w:tc>
          <w:tcPr>
            <w:tcW w:w="2235" w:type="dxa"/>
          </w:tcPr>
          <w:p w14:paraId="3805F284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3260" w:type="dxa"/>
          </w:tcPr>
          <w:p w14:paraId="57359049" w14:textId="77777777" w:rsidR="00C440A4" w:rsidRPr="00F65814" w:rsidRDefault="00C440A4" w:rsidP="00B8766A">
            <w:pPr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709" w:type="dxa"/>
          </w:tcPr>
          <w:p w14:paraId="3CED34A9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309FFB3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1A35ABB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52DC9691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3892252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6EF6A856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7A4D186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40A4" w14:paraId="19298EBA" w14:textId="77777777" w:rsidTr="00B8766A">
        <w:tc>
          <w:tcPr>
            <w:tcW w:w="2235" w:type="dxa"/>
          </w:tcPr>
          <w:p w14:paraId="710A5515" w14:textId="77777777" w:rsidR="00C440A4" w:rsidRDefault="00C440A4" w:rsidP="00B876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3260" w:type="dxa"/>
          </w:tcPr>
          <w:p w14:paraId="346EE890" w14:textId="77777777" w:rsidR="00C440A4" w:rsidRDefault="00C440A4" w:rsidP="00B8766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709" w:type="dxa"/>
          </w:tcPr>
          <w:p w14:paraId="1DDC9F60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DAEF28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1159DBB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55104B8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02EF55C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87C78D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77FF533F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40A4" w14:paraId="7F3FEAE2" w14:textId="77777777" w:rsidTr="00B8766A">
        <w:tc>
          <w:tcPr>
            <w:tcW w:w="2235" w:type="dxa"/>
          </w:tcPr>
          <w:p w14:paraId="6A552C57" w14:textId="77777777" w:rsidR="00C440A4" w:rsidRPr="003B1576" w:rsidRDefault="00C440A4" w:rsidP="00B8766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 xml:space="preserve">Физическая культура </w:t>
            </w:r>
          </w:p>
        </w:tc>
        <w:tc>
          <w:tcPr>
            <w:tcW w:w="3260" w:type="dxa"/>
          </w:tcPr>
          <w:p w14:paraId="6092FD57" w14:textId="77777777" w:rsidR="00C440A4" w:rsidRDefault="00C440A4" w:rsidP="00B8766A"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709" w:type="dxa"/>
          </w:tcPr>
          <w:p w14:paraId="020DD67D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67EA31C1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1E83A9BC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3C135C00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4DBD4983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14:paraId="71B9F470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14:paraId="05E36254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C440A4" w14:paraId="11364D49" w14:textId="77777777" w:rsidTr="00B8766A">
        <w:tc>
          <w:tcPr>
            <w:tcW w:w="5495" w:type="dxa"/>
            <w:gridSpan w:val="2"/>
          </w:tcPr>
          <w:p w14:paraId="5222CD0C" w14:textId="77777777" w:rsidR="00C440A4" w:rsidRDefault="00C440A4" w:rsidP="00B8766A">
            <w:r w:rsidRPr="00F65814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</w:tcPr>
          <w:p w14:paraId="1C212366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814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567" w:type="dxa"/>
          </w:tcPr>
          <w:p w14:paraId="3E57B1F5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81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4552DCCB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81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16ED3AF4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14:paraId="25FB6900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C">
              <w:rPr>
                <w:rFonts w:ascii="Times New Roman" w:hAnsi="Times New Roman"/>
                <w:b/>
                <w:sz w:val="24"/>
                <w:szCs w:val="24"/>
              </w:rPr>
              <w:t>31</w:t>
            </w:r>
          </w:p>
        </w:tc>
        <w:tc>
          <w:tcPr>
            <w:tcW w:w="567" w:type="dxa"/>
          </w:tcPr>
          <w:p w14:paraId="38F7EDFB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14:paraId="1A718CE1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</w:tr>
      <w:tr w:rsidR="00C440A4" w14:paraId="05569334" w14:textId="77777777" w:rsidTr="00B8766A">
        <w:tc>
          <w:tcPr>
            <w:tcW w:w="9606" w:type="dxa"/>
            <w:gridSpan w:val="9"/>
          </w:tcPr>
          <w:p w14:paraId="6B3FB02D" w14:textId="77777777" w:rsidR="00C440A4" w:rsidRPr="00EC60AC" w:rsidRDefault="00C440A4" w:rsidP="00B8766A">
            <w:pPr>
              <w:rPr>
                <w:b/>
              </w:rPr>
            </w:pPr>
            <w:r w:rsidRPr="00EC60AC">
              <w:rPr>
                <w:rFonts w:ascii="Times New Roman" w:hAnsi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</w:tr>
      <w:tr w:rsidR="00C440A4" w14:paraId="271A6B61" w14:textId="77777777" w:rsidTr="00B8766A">
        <w:tc>
          <w:tcPr>
            <w:tcW w:w="2235" w:type="dxa"/>
          </w:tcPr>
          <w:p w14:paraId="6559F83F" w14:textId="77777777" w:rsidR="00C440A4" w:rsidRPr="00F65814" w:rsidRDefault="00C440A4" w:rsidP="00B8766A">
            <w:pPr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Учебный курс</w:t>
            </w:r>
          </w:p>
        </w:tc>
        <w:tc>
          <w:tcPr>
            <w:tcW w:w="3260" w:type="dxa"/>
          </w:tcPr>
          <w:p w14:paraId="4795783B" w14:textId="77777777" w:rsidR="00C440A4" w:rsidRPr="00F65814" w:rsidRDefault="00C440A4" w:rsidP="00B8766A">
            <w:pPr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Риторика</w:t>
            </w:r>
          </w:p>
        </w:tc>
        <w:tc>
          <w:tcPr>
            <w:tcW w:w="709" w:type="dxa"/>
          </w:tcPr>
          <w:p w14:paraId="4C324620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FB91989" w14:textId="77777777" w:rsidR="00C440A4" w:rsidRDefault="00C440A4" w:rsidP="00B8766A"/>
        </w:tc>
        <w:tc>
          <w:tcPr>
            <w:tcW w:w="567" w:type="dxa"/>
          </w:tcPr>
          <w:p w14:paraId="3B15636D" w14:textId="77777777" w:rsidR="00C440A4" w:rsidRDefault="00C440A4" w:rsidP="00B8766A"/>
        </w:tc>
        <w:tc>
          <w:tcPr>
            <w:tcW w:w="567" w:type="dxa"/>
          </w:tcPr>
          <w:p w14:paraId="3E943174" w14:textId="77777777" w:rsidR="00C440A4" w:rsidRDefault="00C440A4" w:rsidP="00B8766A"/>
        </w:tc>
        <w:tc>
          <w:tcPr>
            <w:tcW w:w="567" w:type="dxa"/>
          </w:tcPr>
          <w:p w14:paraId="5639F559" w14:textId="77777777" w:rsidR="00C440A4" w:rsidRDefault="00C440A4" w:rsidP="00B8766A"/>
        </w:tc>
        <w:tc>
          <w:tcPr>
            <w:tcW w:w="567" w:type="dxa"/>
          </w:tcPr>
          <w:p w14:paraId="088638BE" w14:textId="77777777" w:rsidR="00C440A4" w:rsidRDefault="00C440A4" w:rsidP="00B8766A"/>
        </w:tc>
        <w:tc>
          <w:tcPr>
            <w:tcW w:w="567" w:type="dxa"/>
          </w:tcPr>
          <w:p w14:paraId="203B8999" w14:textId="77777777" w:rsidR="00C440A4" w:rsidRDefault="00C440A4" w:rsidP="00B8766A"/>
        </w:tc>
      </w:tr>
      <w:tr w:rsidR="00C440A4" w14:paraId="3749993D" w14:textId="77777777" w:rsidTr="00B8766A">
        <w:tc>
          <w:tcPr>
            <w:tcW w:w="2235" w:type="dxa"/>
          </w:tcPr>
          <w:p w14:paraId="3B9635F1" w14:textId="77777777" w:rsidR="00C440A4" w:rsidRDefault="00C440A4" w:rsidP="00B8766A">
            <w:r w:rsidRPr="002501F1">
              <w:rPr>
                <w:rFonts w:ascii="Times New Roman" w:hAnsi="Times New Roman"/>
                <w:sz w:val="24"/>
                <w:szCs w:val="24"/>
              </w:rPr>
              <w:lastRenderedPageBreak/>
              <w:t>Учебный курс</w:t>
            </w:r>
          </w:p>
        </w:tc>
        <w:tc>
          <w:tcPr>
            <w:tcW w:w="3260" w:type="dxa"/>
          </w:tcPr>
          <w:p w14:paraId="0CA01FE4" w14:textId="77777777" w:rsidR="00C440A4" w:rsidRPr="00F65814" w:rsidRDefault="00C440A4" w:rsidP="00B8766A">
            <w:pPr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Географическое краеведение</w:t>
            </w:r>
          </w:p>
        </w:tc>
        <w:tc>
          <w:tcPr>
            <w:tcW w:w="709" w:type="dxa"/>
          </w:tcPr>
          <w:p w14:paraId="75F43049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3ED6525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54E0366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6581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0CE53A6C" w14:textId="77777777" w:rsidR="00C440A4" w:rsidRDefault="00C440A4" w:rsidP="00B8766A"/>
        </w:tc>
        <w:tc>
          <w:tcPr>
            <w:tcW w:w="567" w:type="dxa"/>
          </w:tcPr>
          <w:p w14:paraId="50FEF6F5" w14:textId="77777777" w:rsidR="00C440A4" w:rsidRDefault="00C440A4" w:rsidP="00B8766A"/>
        </w:tc>
        <w:tc>
          <w:tcPr>
            <w:tcW w:w="567" w:type="dxa"/>
          </w:tcPr>
          <w:p w14:paraId="6054F7E8" w14:textId="77777777" w:rsidR="00C440A4" w:rsidRDefault="00C440A4" w:rsidP="00B8766A"/>
        </w:tc>
        <w:tc>
          <w:tcPr>
            <w:tcW w:w="567" w:type="dxa"/>
          </w:tcPr>
          <w:p w14:paraId="36B7767E" w14:textId="77777777" w:rsidR="00C440A4" w:rsidRDefault="00C440A4" w:rsidP="00B8766A"/>
        </w:tc>
      </w:tr>
      <w:tr w:rsidR="00C440A4" w14:paraId="1CC7BDC6" w14:textId="77777777" w:rsidTr="00B8766A">
        <w:tc>
          <w:tcPr>
            <w:tcW w:w="2235" w:type="dxa"/>
          </w:tcPr>
          <w:p w14:paraId="1D888E5B" w14:textId="77777777" w:rsidR="00C440A4" w:rsidRDefault="00C440A4" w:rsidP="00B8766A">
            <w:r w:rsidRPr="002501F1">
              <w:rPr>
                <w:rFonts w:ascii="Times New Roman" w:hAnsi="Times New Roman"/>
                <w:sz w:val="24"/>
                <w:szCs w:val="24"/>
              </w:rPr>
              <w:t>Учебный курс</w:t>
            </w:r>
          </w:p>
        </w:tc>
        <w:tc>
          <w:tcPr>
            <w:tcW w:w="3260" w:type="dxa"/>
          </w:tcPr>
          <w:p w14:paraId="1ACA00B1" w14:textId="77777777" w:rsidR="00C440A4" w:rsidRPr="00EC60AC" w:rsidRDefault="00C440A4" w:rsidP="00B8766A">
            <w:pPr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Биологическое краеведение</w:t>
            </w:r>
          </w:p>
        </w:tc>
        <w:tc>
          <w:tcPr>
            <w:tcW w:w="709" w:type="dxa"/>
          </w:tcPr>
          <w:p w14:paraId="528952A7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934AE07" w14:textId="77777777" w:rsidR="00C440A4" w:rsidRDefault="00C440A4" w:rsidP="00B8766A"/>
        </w:tc>
        <w:tc>
          <w:tcPr>
            <w:tcW w:w="567" w:type="dxa"/>
          </w:tcPr>
          <w:p w14:paraId="750528D1" w14:textId="77777777" w:rsidR="00C440A4" w:rsidRDefault="00C440A4" w:rsidP="00B8766A"/>
        </w:tc>
        <w:tc>
          <w:tcPr>
            <w:tcW w:w="567" w:type="dxa"/>
          </w:tcPr>
          <w:p w14:paraId="61FBD7E1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1595B99E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2BFEA4F0" w14:textId="77777777" w:rsidR="00C440A4" w:rsidRDefault="00C440A4" w:rsidP="00B8766A"/>
        </w:tc>
        <w:tc>
          <w:tcPr>
            <w:tcW w:w="567" w:type="dxa"/>
          </w:tcPr>
          <w:p w14:paraId="630A4A0D" w14:textId="77777777" w:rsidR="00C440A4" w:rsidRDefault="00C440A4" w:rsidP="00B8766A"/>
        </w:tc>
      </w:tr>
      <w:tr w:rsidR="00C440A4" w14:paraId="60742838" w14:textId="77777777" w:rsidTr="00B8766A">
        <w:tc>
          <w:tcPr>
            <w:tcW w:w="2235" w:type="dxa"/>
          </w:tcPr>
          <w:p w14:paraId="35C821BB" w14:textId="77777777" w:rsidR="00C440A4" w:rsidRDefault="00C440A4" w:rsidP="00B8766A">
            <w:r w:rsidRPr="002501F1">
              <w:rPr>
                <w:rFonts w:ascii="Times New Roman" w:hAnsi="Times New Roman"/>
                <w:sz w:val="24"/>
                <w:szCs w:val="24"/>
              </w:rPr>
              <w:t>Учебный курс</w:t>
            </w:r>
          </w:p>
        </w:tc>
        <w:tc>
          <w:tcPr>
            <w:tcW w:w="3260" w:type="dxa"/>
          </w:tcPr>
          <w:p w14:paraId="59C2E3BD" w14:textId="77777777" w:rsidR="00C440A4" w:rsidRPr="00EC60AC" w:rsidRDefault="00C440A4" w:rsidP="00B8766A">
            <w:pPr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Культура края</w:t>
            </w:r>
          </w:p>
        </w:tc>
        <w:tc>
          <w:tcPr>
            <w:tcW w:w="709" w:type="dxa"/>
          </w:tcPr>
          <w:p w14:paraId="24A7BD94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2208A2A" w14:textId="77777777" w:rsidR="00C440A4" w:rsidRDefault="00C440A4" w:rsidP="00B8766A"/>
        </w:tc>
        <w:tc>
          <w:tcPr>
            <w:tcW w:w="567" w:type="dxa"/>
          </w:tcPr>
          <w:p w14:paraId="45615E53" w14:textId="77777777" w:rsidR="00C440A4" w:rsidRDefault="00C440A4" w:rsidP="00B8766A"/>
        </w:tc>
        <w:tc>
          <w:tcPr>
            <w:tcW w:w="567" w:type="dxa"/>
          </w:tcPr>
          <w:p w14:paraId="436C73AA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29E0E9C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4A345F1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14:paraId="36BF357F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60A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C440A4" w14:paraId="6F02B1BA" w14:textId="77777777" w:rsidTr="00B8766A">
        <w:tc>
          <w:tcPr>
            <w:tcW w:w="5495" w:type="dxa"/>
            <w:gridSpan w:val="2"/>
          </w:tcPr>
          <w:p w14:paraId="6337D970" w14:textId="77777777" w:rsidR="00C440A4" w:rsidRDefault="00C440A4" w:rsidP="00B8766A">
            <w:r w:rsidRPr="003B1576">
              <w:rPr>
                <w:rFonts w:ascii="Times New Roman" w:hAnsi="Times New Roman"/>
                <w:b/>
                <w:sz w:val="24"/>
              </w:rPr>
              <w:t>Максимально допустимая недельная нагрузка</w:t>
            </w:r>
            <w:r>
              <w:rPr>
                <w:rFonts w:ascii="Times New Roman" w:hAnsi="Times New Roman"/>
                <w:b/>
                <w:sz w:val="24"/>
              </w:rPr>
              <w:t xml:space="preserve"> при 5</w:t>
            </w:r>
            <w:r w:rsidRPr="00917778">
              <w:rPr>
                <w:rFonts w:ascii="Times New Roman" w:hAnsi="Times New Roman"/>
                <w:b/>
                <w:sz w:val="24"/>
              </w:rPr>
              <w:t>-ти дневной учебной неделе</w:t>
            </w:r>
          </w:p>
        </w:tc>
        <w:tc>
          <w:tcPr>
            <w:tcW w:w="709" w:type="dxa"/>
          </w:tcPr>
          <w:p w14:paraId="709D8982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814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567" w:type="dxa"/>
          </w:tcPr>
          <w:p w14:paraId="66B128AD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81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357256C8" w14:textId="77777777" w:rsidR="00C440A4" w:rsidRPr="00F65814" w:rsidRDefault="00C440A4" w:rsidP="00B876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65814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567" w:type="dxa"/>
          </w:tcPr>
          <w:p w14:paraId="7E77F9A3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14:paraId="5BB0F140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C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567" w:type="dxa"/>
          </w:tcPr>
          <w:p w14:paraId="2E241B03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14:paraId="3A2D181C" w14:textId="77777777" w:rsidR="00C440A4" w:rsidRPr="00EC60AC" w:rsidRDefault="00C440A4" w:rsidP="00B8766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60AC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</w:tr>
    </w:tbl>
    <w:p w14:paraId="55691851" w14:textId="77777777" w:rsidR="00C440A4" w:rsidRDefault="00C440A4" w:rsidP="00C440A4"/>
    <w:p w14:paraId="3BD6BD0F" w14:textId="77777777" w:rsidR="00C440A4" w:rsidRDefault="00C440A4" w:rsidP="00AB538B">
      <w:pPr>
        <w:jc w:val="center"/>
        <w:rPr>
          <w:rFonts w:ascii="Times New Roman" w:hAnsi="Times New Roman"/>
          <w:b/>
          <w:sz w:val="24"/>
        </w:rPr>
      </w:pPr>
    </w:p>
    <w:p w14:paraId="381FB5ED" w14:textId="77777777" w:rsidR="00C440A4" w:rsidRDefault="00BA40E6" w:rsidP="00C440A4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2.8. </w:t>
      </w:r>
      <w:r w:rsidR="00C440A4">
        <w:rPr>
          <w:rFonts w:ascii="Times New Roman" w:hAnsi="Times New Roman"/>
          <w:b/>
          <w:sz w:val="24"/>
        </w:rPr>
        <w:t>Учебный</w:t>
      </w:r>
      <w:r w:rsidR="00C440A4">
        <w:rPr>
          <w:rFonts w:ascii="Times New Roman" w:hAnsi="Times New Roman"/>
          <w:b/>
          <w:bCs/>
          <w:sz w:val="24"/>
        </w:rPr>
        <w:t xml:space="preserve"> план 9-х классов</w:t>
      </w:r>
    </w:p>
    <w:p w14:paraId="339317E5" w14:textId="77777777" w:rsidR="00C440A4" w:rsidRDefault="00C440A4" w:rsidP="00C440A4">
      <w:pPr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11308" w:type="dxa"/>
        <w:tblLayout w:type="fixed"/>
        <w:tblLook w:val="04A0" w:firstRow="1" w:lastRow="0" w:firstColumn="1" w:lastColumn="0" w:noHBand="0" w:noVBand="1"/>
      </w:tblPr>
      <w:tblGrid>
        <w:gridCol w:w="2941"/>
        <w:gridCol w:w="4680"/>
        <w:gridCol w:w="2269"/>
        <w:gridCol w:w="1418"/>
      </w:tblGrid>
      <w:tr w:rsidR="00C440A4" w14:paraId="08DB47FE" w14:textId="77777777" w:rsidTr="00B8766A">
        <w:trPr>
          <w:gridAfter w:val="1"/>
          <w:wAfter w:w="1418" w:type="dxa"/>
        </w:trPr>
        <w:tc>
          <w:tcPr>
            <w:tcW w:w="2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087B04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Предметные </w:t>
            </w:r>
          </w:p>
          <w:p w14:paraId="39642597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области</w:t>
            </w:r>
          </w:p>
        </w:tc>
        <w:tc>
          <w:tcPr>
            <w:tcW w:w="468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2E33A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Учебные предметы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D40BF3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Количество часов в неделю</w:t>
            </w:r>
          </w:p>
        </w:tc>
      </w:tr>
      <w:tr w:rsidR="00C440A4" w14:paraId="04EDDB2E" w14:textId="77777777" w:rsidTr="00B8766A">
        <w:trPr>
          <w:gridAfter w:val="1"/>
          <w:wAfter w:w="1418" w:type="dxa"/>
        </w:trPr>
        <w:tc>
          <w:tcPr>
            <w:tcW w:w="2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F657F2A" w14:textId="77777777" w:rsidR="00C440A4" w:rsidRDefault="00C440A4" w:rsidP="00B8766A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468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3CC4852" w14:textId="77777777" w:rsidR="00C440A4" w:rsidRDefault="00C440A4" w:rsidP="00B8766A">
            <w:pPr>
              <w:widowControl/>
              <w:suppressAutoHyphens w:val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FF585D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9а</w:t>
            </w:r>
          </w:p>
        </w:tc>
      </w:tr>
      <w:tr w:rsidR="00C440A4" w14:paraId="369FC037" w14:textId="77777777" w:rsidTr="00B8766A">
        <w:trPr>
          <w:gridAfter w:val="1"/>
          <w:wAfter w:w="1418" w:type="dxa"/>
        </w:trPr>
        <w:tc>
          <w:tcPr>
            <w:tcW w:w="989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FE1CB3" w14:textId="77777777" w:rsidR="00C440A4" w:rsidRDefault="00C440A4" w:rsidP="00B8766A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Обязательная часть</w:t>
            </w:r>
          </w:p>
        </w:tc>
      </w:tr>
      <w:tr w:rsidR="00C440A4" w14:paraId="0C12C650" w14:textId="77777777" w:rsidTr="00B8766A">
        <w:tc>
          <w:tcPr>
            <w:tcW w:w="2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9DD8DF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Русский язык и литература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95A327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A0D53A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</w:tcPr>
          <w:p w14:paraId="5F20E58A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13E094E0" w14:textId="77777777" w:rsidTr="00B8766A">
        <w:trPr>
          <w:trHeight w:val="303"/>
        </w:trPr>
        <w:tc>
          <w:tcPr>
            <w:tcW w:w="2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4EA31C" w14:textId="77777777" w:rsidR="00C440A4" w:rsidRDefault="00C440A4" w:rsidP="00B8766A">
            <w:pPr>
              <w:widowControl/>
              <w:suppressAutoHyphens w:val="0"/>
              <w:rPr>
                <w:rFonts w:ascii="Times New Roman" w:hAnsi="Times New Roman"/>
                <w:bCs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D43DEB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58248F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</w:tcPr>
          <w:p w14:paraId="137F40AB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2A71670F" w14:textId="77777777" w:rsidTr="00B8766A">
        <w:tc>
          <w:tcPr>
            <w:tcW w:w="2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9BC040F" w14:textId="77777777" w:rsidR="00C440A4" w:rsidRDefault="00C440A4" w:rsidP="00B8766A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и родная литература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F46D25" w14:textId="77777777" w:rsidR="00C440A4" w:rsidRDefault="00C440A4" w:rsidP="00B8766A">
            <w:pPr>
              <w:spacing w:line="276" w:lineRule="auto"/>
              <w:ind w:right="-5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(русский)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0BF909" w14:textId="77777777" w:rsidR="00C440A4" w:rsidRDefault="00393441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18" w:type="dxa"/>
          </w:tcPr>
          <w:p w14:paraId="3E5DAAE2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4C1AF8B2" w14:textId="77777777" w:rsidTr="00B8766A">
        <w:tc>
          <w:tcPr>
            <w:tcW w:w="2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8B84D0" w14:textId="77777777" w:rsidR="00C440A4" w:rsidRDefault="00C440A4" w:rsidP="00B8766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72FBA7" w14:textId="77777777" w:rsidR="00C440A4" w:rsidRDefault="00C440A4" w:rsidP="00B8766A">
            <w:pPr>
              <w:spacing w:line="276" w:lineRule="auto"/>
              <w:ind w:right="-57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Родная  литература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(русская)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2CF235" w14:textId="77777777" w:rsidR="00C440A4" w:rsidRDefault="00393441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0,5</w:t>
            </w:r>
          </w:p>
        </w:tc>
        <w:tc>
          <w:tcPr>
            <w:tcW w:w="1418" w:type="dxa"/>
          </w:tcPr>
          <w:p w14:paraId="3754D277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137A744A" w14:textId="77777777" w:rsidTr="00B8766A">
        <w:tc>
          <w:tcPr>
            <w:tcW w:w="2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C399DC" w14:textId="77777777" w:rsidR="00C440A4" w:rsidRDefault="00C440A4" w:rsidP="00B8766A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Иностранный язык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2548F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A297EF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</w:tcPr>
          <w:p w14:paraId="56ABAF8C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3B9B5201" w14:textId="77777777" w:rsidTr="00B8766A">
        <w:tc>
          <w:tcPr>
            <w:tcW w:w="2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CBF9F9" w14:textId="77777777" w:rsidR="00C440A4" w:rsidRDefault="00C440A4" w:rsidP="00B8766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B419D0C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иностранный язык (французский)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32BC29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386952D4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4B440528" w14:textId="77777777" w:rsidTr="00B8766A">
        <w:tc>
          <w:tcPr>
            <w:tcW w:w="2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A5B2AD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4672B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B6D209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</w:tcPr>
          <w:p w14:paraId="7CA46F05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771A91AD" w14:textId="77777777" w:rsidTr="00B8766A">
        <w:tc>
          <w:tcPr>
            <w:tcW w:w="2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86B091" w14:textId="77777777" w:rsidR="00C440A4" w:rsidRDefault="00C440A4" w:rsidP="00B8766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3066C5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E360F7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</w:tcPr>
          <w:p w14:paraId="0E0BD5ED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93441" w14:paraId="31C9BE1C" w14:textId="77777777" w:rsidTr="00B8766A">
        <w:tc>
          <w:tcPr>
            <w:tcW w:w="2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539CF9" w14:textId="77777777" w:rsidR="00393441" w:rsidRDefault="00393441" w:rsidP="00B8766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B9D181" w14:textId="77777777" w:rsidR="00393441" w:rsidRDefault="00393441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A6FB8E" w14:textId="77777777" w:rsidR="00393441" w:rsidRDefault="00393441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2F0D718B" w14:textId="77777777" w:rsidR="00393441" w:rsidRDefault="00393441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3BED3729" w14:textId="77777777" w:rsidTr="00B8766A">
        <w:tc>
          <w:tcPr>
            <w:tcW w:w="2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8EFF22" w14:textId="77777777" w:rsidR="00C440A4" w:rsidRDefault="00C440A4" w:rsidP="00B8766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DE6F5A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62ABC8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0B64FA91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24AFA057" w14:textId="77777777" w:rsidTr="00B8766A">
        <w:trPr>
          <w:trHeight w:val="307"/>
        </w:trPr>
        <w:tc>
          <w:tcPr>
            <w:tcW w:w="2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9F95D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90139D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История России. Всеобщая история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4D5C09" w14:textId="77777777" w:rsidR="00C440A4" w:rsidRDefault="00C440A4" w:rsidP="00B8766A">
            <w:pPr>
              <w:spacing w:after="120"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</w:tcPr>
          <w:p w14:paraId="26D06B43" w14:textId="77777777" w:rsidR="00C440A4" w:rsidRDefault="00C440A4" w:rsidP="00B8766A">
            <w:pPr>
              <w:spacing w:after="120"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3EA72335" w14:textId="77777777" w:rsidTr="00B8766A">
        <w:tc>
          <w:tcPr>
            <w:tcW w:w="2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0A6E986" w14:textId="77777777" w:rsidR="00C440A4" w:rsidRDefault="00C440A4" w:rsidP="00B8766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596AD6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644D36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0DF3022D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78C86D1A" w14:textId="77777777" w:rsidTr="00B8766A">
        <w:tc>
          <w:tcPr>
            <w:tcW w:w="2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CFE7E33" w14:textId="77777777" w:rsidR="00C440A4" w:rsidRDefault="00C440A4" w:rsidP="00B8766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3C2B1E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4EE768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</w:tcPr>
          <w:p w14:paraId="3B103B87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029D3215" w14:textId="77777777" w:rsidTr="00B8766A">
        <w:tc>
          <w:tcPr>
            <w:tcW w:w="294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0E6E17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A234B6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CE11E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8" w:type="dxa"/>
          </w:tcPr>
          <w:p w14:paraId="03E4FBD1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7A71FEB1" w14:textId="77777777" w:rsidTr="00B8766A">
        <w:tc>
          <w:tcPr>
            <w:tcW w:w="2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3970919" w14:textId="77777777" w:rsidR="00C440A4" w:rsidRDefault="00C440A4" w:rsidP="00B8766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444EA23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D71A54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</w:tcPr>
          <w:p w14:paraId="2119EBA6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3156EEC9" w14:textId="77777777" w:rsidTr="00B8766A">
        <w:tc>
          <w:tcPr>
            <w:tcW w:w="2941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244BFC5" w14:textId="77777777" w:rsidR="00C440A4" w:rsidRDefault="00C440A4" w:rsidP="00B8766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7D9899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53E99F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</w:tcPr>
          <w:p w14:paraId="7936408A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6F582B6D" w14:textId="77777777" w:rsidTr="00B8766A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136A36" w14:textId="77777777" w:rsidR="00C440A4" w:rsidRDefault="00C440A4" w:rsidP="00B8766A">
            <w:pPr>
              <w:widowControl/>
              <w:suppressAutoHyphens w:val="0"/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E879C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(технология)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055E63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1302D954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7609E8A2" w14:textId="77777777" w:rsidTr="00B8766A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86F27B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111227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F24838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418" w:type="dxa"/>
          </w:tcPr>
          <w:p w14:paraId="76C97551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  <w:p w14:paraId="29A690B3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499DEFAE" w14:textId="77777777" w:rsidTr="00B8766A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2E853C" w14:textId="77777777" w:rsidR="00C440A4" w:rsidRDefault="00C440A4" w:rsidP="00B8766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BA4EB4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6A0544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18" w:type="dxa"/>
          </w:tcPr>
          <w:p w14:paraId="6058CC2E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0A8048FA" w14:textId="77777777" w:rsidTr="00B8766A">
        <w:tc>
          <w:tcPr>
            <w:tcW w:w="29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00C06D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46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E2E3BF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480188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1418" w:type="dxa"/>
          </w:tcPr>
          <w:p w14:paraId="5A6FB504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C440A4" w14:paraId="5FA0511A" w14:textId="77777777" w:rsidTr="00B8766A">
        <w:trPr>
          <w:gridAfter w:val="1"/>
          <w:wAfter w:w="1418" w:type="dxa"/>
        </w:trPr>
        <w:tc>
          <w:tcPr>
            <w:tcW w:w="7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7C4F39" w14:textId="77777777" w:rsidR="00C440A4" w:rsidRDefault="00C440A4" w:rsidP="00B8766A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Часть, формируемая участниками образовательных отношений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F82496" w14:textId="77777777" w:rsidR="00C440A4" w:rsidRDefault="00C440A4" w:rsidP="00B8766A">
            <w:pPr>
              <w:pStyle w:val="af1"/>
              <w:spacing w:after="0" w:line="240" w:lineRule="auto"/>
              <w:ind w:left="0"/>
              <w:rPr>
                <w:rFonts w:ascii="Times New Roman" w:hAnsi="Times New Roman"/>
                <w:b/>
                <w:sz w:val="24"/>
              </w:rPr>
            </w:pPr>
          </w:p>
        </w:tc>
      </w:tr>
      <w:tr w:rsidR="00C440A4" w14:paraId="01778E68" w14:textId="77777777" w:rsidTr="00B8766A">
        <w:trPr>
          <w:gridAfter w:val="1"/>
          <w:wAfter w:w="1418" w:type="dxa"/>
        </w:trPr>
        <w:tc>
          <w:tcPr>
            <w:tcW w:w="7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543EA5" w14:textId="77777777" w:rsidR="00C440A4" w:rsidRDefault="00C440A4" w:rsidP="00B8766A">
            <w:pPr>
              <w:spacing w:line="27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Итого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3FE82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C440A4" w14:paraId="3C4AA421" w14:textId="77777777" w:rsidTr="00B8766A">
        <w:trPr>
          <w:gridAfter w:val="1"/>
          <w:wAfter w:w="1418" w:type="dxa"/>
        </w:trPr>
        <w:tc>
          <w:tcPr>
            <w:tcW w:w="762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9EE2B4" w14:textId="77777777" w:rsidR="00C440A4" w:rsidRDefault="00C440A4" w:rsidP="00B8766A">
            <w:pPr>
              <w:spacing w:after="120" w:line="276" w:lineRule="auto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Максимально допустимая недельная нагрузка при 5-ти дневной учебной неделе</w:t>
            </w:r>
          </w:p>
        </w:tc>
        <w:tc>
          <w:tcPr>
            <w:tcW w:w="22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6BF2B4" w14:textId="77777777" w:rsidR="00C440A4" w:rsidRDefault="00C440A4" w:rsidP="00B8766A">
            <w:pPr>
              <w:spacing w:line="276" w:lineRule="auto"/>
              <w:jc w:val="center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bCs/>
                <w:sz w:val="24"/>
              </w:rPr>
              <w:t>33</w:t>
            </w:r>
          </w:p>
        </w:tc>
      </w:tr>
    </w:tbl>
    <w:p w14:paraId="16875D6F" w14:textId="67C045B0" w:rsidR="00BA40E6" w:rsidRDefault="00BA40E6" w:rsidP="00BA40E6">
      <w:pPr>
        <w:pStyle w:val="Default"/>
        <w:ind w:firstLine="709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/>
          <w:b/>
        </w:rPr>
        <w:t xml:space="preserve">2.9. </w:t>
      </w:r>
      <w:r>
        <w:rPr>
          <w:b/>
          <w:bCs/>
        </w:rPr>
        <w:t>Промежуточная аттестация по предметам, изучаемым на уровне</w:t>
      </w:r>
      <w:r>
        <w:rPr>
          <w:rFonts w:asciiTheme="minorHAnsi" w:hAnsiTheme="minorHAnsi"/>
          <w:b/>
          <w:bCs/>
        </w:rPr>
        <w:t xml:space="preserve"> </w:t>
      </w:r>
      <w:r w:rsidRPr="00BA40E6">
        <w:rPr>
          <w:rFonts w:ascii="Times New Roman" w:hAnsi="Times New Roman" w:cs="Times New Roman"/>
          <w:b/>
          <w:bCs/>
        </w:rPr>
        <w:t xml:space="preserve">основного </w:t>
      </w:r>
      <w:r w:rsidRPr="00DA330F">
        <w:rPr>
          <w:rFonts w:ascii="Times New Roman" w:hAnsi="Times New Roman" w:cs="Times New Roman"/>
          <w:b/>
          <w:bCs/>
        </w:rPr>
        <w:t>общего образования</w:t>
      </w:r>
    </w:p>
    <w:p w14:paraId="563E66F3" w14:textId="24659822" w:rsidR="00135819" w:rsidRDefault="00135819" w:rsidP="00BA40E6">
      <w:pPr>
        <w:pStyle w:val="Default"/>
        <w:ind w:firstLine="709"/>
        <w:rPr>
          <w:rFonts w:ascii="Times New Roman" w:hAnsi="Times New Roman" w:cs="Times New Roman"/>
          <w:b/>
          <w:bCs/>
        </w:rPr>
      </w:pPr>
      <w:r w:rsidRPr="006965F5">
        <w:rPr>
          <w:bCs/>
        </w:rPr>
        <w:t>Промежуточная аттестация об</w:t>
      </w:r>
      <w:r>
        <w:rPr>
          <w:rFonts w:asciiTheme="minorHAnsi" w:hAnsiTheme="minorHAnsi"/>
          <w:bCs/>
        </w:rPr>
        <w:t>у</w:t>
      </w:r>
      <w:r w:rsidRPr="006965F5">
        <w:rPr>
          <w:bCs/>
        </w:rPr>
        <w:t>чающихся осуществляется на основании Положения о формах периодичности и порядке текущего контроля успеваемости и промежуточной аттестации обучающ</w:t>
      </w:r>
      <w:r>
        <w:rPr>
          <w:rFonts w:asciiTheme="minorHAnsi" w:hAnsiTheme="minorHAnsi"/>
          <w:bCs/>
        </w:rPr>
        <w:t>и</w:t>
      </w:r>
      <w:r w:rsidRPr="006965F5">
        <w:rPr>
          <w:bCs/>
        </w:rPr>
        <w:t>хся, разработанного в МОУ «ООШ № 14».</w:t>
      </w:r>
    </w:p>
    <w:p w14:paraId="11773882" w14:textId="043F922F" w:rsidR="00135819" w:rsidRDefault="00135819" w:rsidP="00135819">
      <w:pPr>
        <w:pStyle w:val="Default"/>
        <w:ind w:firstLine="709"/>
        <w:rPr>
          <w:rFonts w:ascii="Times New Roman" w:hAnsi="Times New Roman" w:cs="Times New Roman"/>
          <w:bCs/>
        </w:rPr>
      </w:pPr>
      <w:r>
        <w:rPr>
          <w:rFonts w:asciiTheme="minorHAnsi" w:hAnsiTheme="minorHAnsi"/>
          <w:bCs/>
        </w:rPr>
        <w:t xml:space="preserve"> </w:t>
      </w:r>
      <w:r w:rsidRPr="00135819">
        <w:rPr>
          <w:rFonts w:ascii="Times New Roman" w:hAnsi="Times New Roman" w:cs="Times New Roman"/>
          <w:bCs/>
        </w:rPr>
        <w:t>Формы промежуточной аттестации представлены в таблице.</w:t>
      </w:r>
    </w:p>
    <w:p w14:paraId="15D7B838" w14:textId="77777777" w:rsidR="00306318" w:rsidRPr="00135819" w:rsidRDefault="00306318" w:rsidP="00135819">
      <w:pPr>
        <w:pStyle w:val="Default"/>
        <w:ind w:firstLine="709"/>
        <w:rPr>
          <w:rFonts w:asciiTheme="minorHAnsi" w:eastAsia="Calibri" w:hAnsiTheme="minorHAnsi"/>
          <w:bCs/>
        </w:rPr>
      </w:pPr>
    </w:p>
    <w:p w14:paraId="59FAB702" w14:textId="77777777" w:rsidR="00135819" w:rsidRPr="00DA330F" w:rsidRDefault="00135819" w:rsidP="00BA40E6">
      <w:pPr>
        <w:pStyle w:val="Default"/>
        <w:ind w:firstLine="709"/>
        <w:rPr>
          <w:rFonts w:ascii="Times New Roman" w:hAnsi="Times New Roman" w:cs="Times New Roman"/>
          <w:b/>
          <w:bCs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972"/>
        <w:gridCol w:w="1907"/>
        <w:gridCol w:w="1897"/>
        <w:gridCol w:w="1897"/>
        <w:gridCol w:w="1898"/>
      </w:tblGrid>
      <w:tr w:rsidR="00845A01" w:rsidRPr="00DA330F" w14:paraId="33739F28" w14:textId="77777777" w:rsidTr="00BA6C29">
        <w:tc>
          <w:tcPr>
            <w:tcW w:w="1972" w:type="dxa"/>
          </w:tcPr>
          <w:p w14:paraId="62181DD3" w14:textId="77777777" w:rsidR="00845A01" w:rsidRPr="001C4631" w:rsidRDefault="00845A01" w:rsidP="00845A0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631">
              <w:rPr>
                <w:rFonts w:ascii="Times New Roman" w:hAnsi="Times New Roman" w:cs="Times New Roman"/>
                <w:b/>
                <w:bCs/>
              </w:rPr>
              <w:lastRenderedPageBreak/>
              <w:t>Предметы</w:t>
            </w:r>
          </w:p>
        </w:tc>
        <w:tc>
          <w:tcPr>
            <w:tcW w:w="1907" w:type="dxa"/>
          </w:tcPr>
          <w:p w14:paraId="523D11D3" w14:textId="77777777" w:rsidR="00845A01" w:rsidRPr="001C4631" w:rsidRDefault="00845A01" w:rsidP="00845A0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631">
              <w:rPr>
                <w:rFonts w:ascii="Times New Roman" w:hAnsi="Times New Roman" w:cs="Times New Roman"/>
                <w:b/>
                <w:bCs/>
              </w:rPr>
              <w:t>5 класс</w:t>
            </w:r>
          </w:p>
        </w:tc>
        <w:tc>
          <w:tcPr>
            <w:tcW w:w="1897" w:type="dxa"/>
          </w:tcPr>
          <w:p w14:paraId="0BE1B441" w14:textId="77777777" w:rsidR="00845A01" w:rsidRPr="001C4631" w:rsidRDefault="00845A01" w:rsidP="00845A0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631">
              <w:rPr>
                <w:rFonts w:ascii="Times New Roman" w:hAnsi="Times New Roman" w:cs="Times New Roman"/>
                <w:b/>
                <w:bCs/>
              </w:rPr>
              <w:t>6 класс</w:t>
            </w:r>
          </w:p>
        </w:tc>
        <w:tc>
          <w:tcPr>
            <w:tcW w:w="1897" w:type="dxa"/>
          </w:tcPr>
          <w:p w14:paraId="6CCCEAF7" w14:textId="77777777" w:rsidR="00845A01" w:rsidRPr="001C4631" w:rsidRDefault="00845A01" w:rsidP="00845A0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631">
              <w:rPr>
                <w:rFonts w:ascii="Times New Roman" w:hAnsi="Times New Roman" w:cs="Times New Roman"/>
                <w:b/>
                <w:bCs/>
              </w:rPr>
              <w:t>7 класс</w:t>
            </w:r>
          </w:p>
        </w:tc>
        <w:tc>
          <w:tcPr>
            <w:tcW w:w="1898" w:type="dxa"/>
          </w:tcPr>
          <w:p w14:paraId="0C5EFF45" w14:textId="77777777" w:rsidR="00845A01" w:rsidRPr="001C4631" w:rsidRDefault="00845A01" w:rsidP="00845A0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C4631">
              <w:rPr>
                <w:rFonts w:ascii="Times New Roman" w:hAnsi="Times New Roman" w:cs="Times New Roman"/>
                <w:b/>
                <w:bCs/>
              </w:rPr>
              <w:t>8 класс</w:t>
            </w:r>
          </w:p>
        </w:tc>
      </w:tr>
      <w:tr w:rsidR="00E12258" w:rsidRPr="00DA330F" w14:paraId="50131D5E" w14:textId="77777777" w:rsidTr="00BA6C29">
        <w:tc>
          <w:tcPr>
            <w:tcW w:w="1972" w:type="dxa"/>
          </w:tcPr>
          <w:p w14:paraId="75AD97FF" w14:textId="77777777" w:rsidR="00E12258" w:rsidRPr="001C4631" w:rsidRDefault="00E12258" w:rsidP="00E12258">
            <w:pPr>
              <w:pStyle w:val="Default"/>
              <w:rPr>
                <w:rFonts w:ascii="Times New Roman" w:hAnsi="Times New Roman" w:cs="Times New Roman"/>
              </w:rPr>
            </w:pPr>
            <w:r w:rsidRPr="001C463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07" w:type="dxa"/>
          </w:tcPr>
          <w:p w14:paraId="1FAD0301" w14:textId="53F722DE" w:rsidR="00E12258" w:rsidRPr="001C4631" w:rsidRDefault="00E12258" w:rsidP="00E1225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CC7F8B">
              <w:rPr>
                <w:rFonts w:ascii="Times New Roman" w:hAnsi="Times New Roman"/>
                <w:bCs/>
              </w:rPr>
              <w:t xml:space="preserve">Контрольная </w:t>
            </w:r>
            <w:r>
              <w:rPr>
                <w:rFonts w:ascii="Times New Roman" w:hAnsi="Times New Roman"/>
                <w:bCs/>
              </w:rPr>
              <w:t>работа</w:t>
            </w:r>
          </w:p>
        </w:tc>
        <w:tc>
          <w:tcPr>
            <w:tcW w:w="1897" w:type="dxa"/>
          </w:tcPr>
          <w:p w14:paraId="4B591075" w14:textId="381ABF86" w:rsidR="00E12258" w:rsidRPr="001C4631" w:rsidRDefault="00E12258" w:rsidP="00E12258">
            <w:pPr>
              <w:rPr>
                <w:rFonts w:ascii="Times New Roman" w:hAnsi="Times New Roman"/>
                <w:sz w:val="24"/>
                <w:szCs w:val="24"/>
              </w:rPr>
            </w:pPr>
            <w:r w:rsidRPr="00CC7F8B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7" w:type="dxa"/>
          </w:tcPr>
          <w:p w14:paraId="32D94334" w14:textId="27DB3C91" w:rsidR="00E12258" w:rsidRPr="001C4631" w:rsidRDefault="00E12258" w:rsidP="00E12258">
            <w:pPr>
              <w:rPr>
                <w:rFonts w:ascii="Times New Roman" w:hAnsi="Times New Roman"/>
                <w:sz w:val="24"/>
                <w:szCs w:val="24"/>
              </w:rPr>
            </w:pPr>
            <w:r w:rsidRPr="00CC7F8B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8" w:type="dxa"/>
          </w:tcPr>
          <w:p w14:paraId="53F3EE8B" w14:textId="7F5664D1" w:rsidR="00E12258" w:rsidRPr="001C4631" w:rsidRDefault="00E12258" w:rsidP="00E12258">
            <w:pPr>
              <w:rPr>
                <w:rFonts w:ascii="Times New Roman" w:hAnsi="Times New Roman"/>
                <w:sz w:val="24"/>
                <w:szCs w:val="24"/>
              </w:rPr>
            </w:pPr>
            <w:r w:rsidRPr="00CC7F8B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</w:tr>
      <w:tr w:rsidR="00A37348" w:rsidRPr="00DA330F" w14:paraId="3D5BA648" w14:textId="77777777" w:rsidTr="00BA6C29">
        <w:tc>
          <w:tcPr>
            <w:tcW w:w="1972" w:type="dxa"/>
          </w:tcPr>
          <w:p w14:paraId="085A74F2" w14:textId="77777777" w:rsidR="00A37348" w:rsidRPr="001C4631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1C4631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1907" w:type="dxa"/>
          </w:tcPr>
          <w:p w14:paraId="11451A92" w14:textId="4B88B34C" w:rsidR="00A37348" w:rsidRPr="001C4631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9A29C7">
              <w:rPr>
                <w:rFonts w:ascii="Times New Roman" w:hAnsi="Times New Roman"/>
              </w:rPr>
              <w:t>Учёт текущих достижений (годовая оценка)</w:t>
            </w:r>
          </w:p>
        </w:tc>
        <w:tc>
          <w:tcPr>
            <w:tcW w:w="1897" w:type="dxa"/>
          </w:tcPr>
          <w:p w14:paraId="2318FE6D" w14:textId="56781ECA" w:rsidR="00A37348" w:rsidRPr="001C4631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9A29C7">
              <w:rPr>
                <w:rFonts w:ascii="Times New Roman" w:hAnsi="Times New Roman"/>
              </w:rPr>
              <w:t>Учёт текущих достижений (годовая оценка)</w:t>
            </w:r>
          </w:p>
        </w:tc>
        <w:tc>
          <w:tcPr>
            <w:tcW w:w="1897" w:type="dxa"/>
          </w:tcPr>
          <w:p w14:paraId="10E55598" w14:textId="55F46030" w:rsidR="00A37348" w:rsidRPr="001C4631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9A29C7">
              <w:rPr>
                <w:rFonts w:ascii="Times New Roman" w:hAnsi="Times New Roman"/>
              </w:rPr>
              <w:t>Учёт текущих достижений (годовая оценка)</w:t>
            </w:r>
          </w:p>
        </w:tc>
        <w:tc>
          <w:tcPr>
            <w:tcW w:w="1898" w:type="dxa"/>
          </w:tcPr>
          <w:p w14:paraId="49117253" w14:textId="72EED265" w:rsidR="00A37348" w:rsidRPr="001C4631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9A29C7">
              <w:rPr>
                <w:rFonts w:ascii="Times New Roman" w:hAnsi="Times New Roman"/>
              </w:rPr>
              <w:t>Учёт текущих достижений (годовая оценка)</w:t>
            </w:r>
          </w:p>
        </w:tc>
      </w:tr>
      <w:tr w:rsidR="00DA330F" w:rsidRPr="00DA330F" w14:paraId="0135E7E4" w14:textId="77777777" w:rsidTr="00BA6C29">
        <w:tc>
          <w:tcPr>
            <w:tcW w:w="1972" w:type="dxa"/>
          </w:tcPr>
          <w:p w14:paraId="0006E09E" w14:textId="77777777" w:rsidR="00DA330F" w:rsidRPr="001C4631" w:rsidRDefault="00DA330F" w:rsidP="00BA40E6">
            <w:pPr>
              <w:pStyle w:val="Default"/>
              <w:rPr>
                <w:rFonts w:ascii="Times New Roman" w:hAnsi="Times New Roman" w:cs="Times New Roman"/>
              </w:rPr>
            </w:pPr>
            <w:r w:rsidRPr="001C4631"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1907" w:type="dxa"/>
          </w:tcPr>
          <w:p w14:paraId="22E3B350" w14:textId="1FFC8222" w:rsidR="00DA330F" w:rsidRPr="001C4631" w:rsidRDefault="00DA330F">
            <w:pPr>
              <w:rPr>
                <w:rFonts w:ascii="Times New Roman" w:hAnsi="Times New Roman"/>
                <w:sz w:val="24"/>
                <w:szCs w:val="24"/>
              </w:rPr>
            </w:pPr>
            <w:r w:rsidRPr="001C4631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7" w:type="dxa"/>
          </w:tcPr>
          <w:p w14:paraId="1462DA76" w14:textId="7F13E61A" w:rsidR="00DA330F" w:rsidRPr="001C4631" w:rsidRDefault="00DA330F">
            <w:pPr>
              <w:rPr>
                <w:rFonts w:ascii="Times New Roman" w:hAnsi="Times New Roman"/>
                <w:sz w:val="24"/>
                <w:szCs w:val="24"/>
              </w:rPr>
            </w:pPr>
            <w:r w:rsidRPr="001C4631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7" w:type="dxa"/>
          </w:tcPr>
          <w:p w14:paraId="2F638C2D" w14:textId="588B1F94" w:rsidR="00DA330F" w:rsidRPr="001C4631" w:rsidRDefault="00DA330F">
            <w:pPr>
              <w:rPr>
                <w:rFonts w:ascii="Times New Roman" w:hAnsi="Times New Roman"/>
                <w:sz w:val="24"/>
                <w:szCs w:val="24"/>
              </w:rPr>
            </w:pPr>
            <w:r w:rsidRPr="001C4631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8" w:type="dxa"/>
          </w:tcPr>
          <w:p w14:paraId="190573BD" w14:textId="3005342B" w:rsidR="00DA330F" w:rsidRPr="001C4631" w:rsidRDefault="00DA330F">
            <w:pPr>
              <w:rPr>
                <w:rFonts w:ascii="Times New Roman" w:hAnsi="Times New Roman"/>
                <w:sz w:val="24"/>
                <w:szCs w:val="24"/>
              </w:rPr>
            </w:pPr>
            <w:r w:rsidRPr="001C4631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</w:tr>
      <w:tr w:rsidR="00E12258" w:rsidRPr="00DA330F" w14:paraId="56201EFF" w14:textId="77777777" w:rsidTr="00BA6C29">
        <w:tc>
          <w:tcPr>
            <w:tcW w:w="1972" w:type="dxa"/>
          </w:tcPr>
          <w:p w14:paraId="0C0DBB39" w14:textId="77777777" w:rsidR="00E12258" w:rsidRPr="00DA330F" w:rsidRDefault="00E12258" w:rsidP="00E1225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07" w:type="dxa"/>
          </w:tcPr>
          <w:p w14:paraId="05D41F53" w14:textId="23CFD857" w:rsidR="00E12258" w:rsidRPr="00DA330F" w:rsidRDefault="00E12258" w:rsidP="00E1225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>Контрольная работ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897" w:type="dxa"/>
          </w:tcPr>
          <w:p w14:paraId="35C2792C" w14:textId="0202CB8F" w:rsidR="00E12258" w:rsidRPr="00DA330F" w:rsidRDefault="00E12258" w:rsidP="00E1225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7" w:type="dxa"/>
          </w:tcPr>
          <w:p w14:paraId="00AF7028" w14:textId="701D384B" w:rsidR="00E12258" w:rsidRPr="00DA330F" w:rsidRDefault="00E12258" w:rsidP="00E12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56E5E2F" w14:textId="52C0B1E9" w:rsidR="00E12258" w:rsidRPr="00DA330F" w:rsidRDefault="00E12258" w:rsidP="00E1225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A330F" w:rsidRPr="00DA330F" w14:paraId="603B5F2D" w14:textId="77777777" w:rsidTr="00BA6C29">
        <w:tc>
          <w:tcPr>
            <w:tcW w:w="1972" w:type="dxa"/>
          </w:tcPr>
          <w:p w14:paraId="2951ED7C" w14:textId="77777777" w:rsidR="00DA330F" w:rsidRPr="00DA330F" w:rsidRDefault="00DA330F" w:rsidP="00BA40E6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1907" w:type="dxa"/>
          </w:tcPr>
          <w:p w14:paraId="47108783" w14:textId="45762783" w:rsidR="00DA330F" w:rsidRPr="00DA330F" w:rsidRDefault="00DA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602B81C8" w14:textId="60D6ADB2" w:rsidR="00DA330F" w:rsidRPr="00DA330F" w:rsidRDefault="00DA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001EC3A8" w14:textId="101AD576" w:rsidR="00DA330F" w:rsidRPr="00DA330F" w:rsidRDefault="00DA330F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>Контрольная работ</w:t>
            </w:r>
            <w:r w:rsidR="00A37348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</w:p>
        </w:tc>
        <w:tc>
          <w:tcPr>
            <w:tcW w:w="1898" w:type="dxa"/>
          </w:tcPr>
          <w:p w14:paraId="3744AA05" w14:textId="71388592" w:rsidR="00DA330F" w:rsidRPr="00DA330F" w:rsidRDefault="00DA330F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</w:tr>
      <w:tr w:rsidR="00DA330F" w:rsidRPr="00DA330F" w14:paraId="2FE0F0F3" w14:textId="77777777" w:rsidTr="00BA6C29">
        <w:tc>
          <w:tcPr>
            <w:tcW w:w="1972" w:type="dxa"/>
          </w:tcPr>
          <w:p w14:paraId="60BF3602" w14:textId="77777777" w:rsidR="00DA330F" w:rsidRPr="00DA330F" w:rsidRDefault="00DA330F" w:rsidP="00BA40E6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1907" w:type="dxa"/>
          </w:tcPr>
          <w:p w14:paraId="2287E3D0" w14:textId="26D26F17" w:rsidR="00DA330F" w:rsidRPr="00DA330F" w:rsidRDefault="00DA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523B6A6B" w14:textId="71FC8EA2" w:rsidR="00DA330F" w:rsidRPr="00DA330F" w:rsidRDefault="00DA330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C6E6C21" w14:textId="267CADCA" w:rsidR="00DA330F" w:rsidRPr="00DA330F" w:rsidRDefault="00DA330F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8" w:type="dxa"/>
          </w:tcPr>
          <w:p w14:paraId="4336FEFC" w14:textId="423E963A" w:rsidR="00DA330F" w:rsidRPr="00DA330F" w:rsidRDefault="00DA330F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</w:tr>
      <w:tr w:rsidR="00A37348" w:rsidRPr="00DA330F" w14:paraId="2117012B" w14:textId="77777777" w:rsidTr="00BA6C29">
        <w:tc>
          <w:tcPr>
            <w:tcW w:w="1972" w:type="dxa"/>
          </w:tcPr>
          <w:p w14:paraId="6388673A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1907" w:type="dxa"/>
          </w:tcPr>
          <w:p w14:paraId="02ED0AD2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7" w:type="dxa"/>
          </w:tcPr>
          <w:p w14:paraId="5AC4B93C" w14:textId="77777777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7" w:type="dxa"/>
          </w:tcPr>
          <w:p w14:paraId="48030D50" w14:textId="427D3839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6461">
              <w:rPr>
                <w:rFonts w:ascii="Times New Roman" w:hAnsi="Times New Roman"/>
              </w:rPr>
              <w:t>Учёт текущих достижений (годовая оценка)</w:t>
            </w:r>
          </w:p>
        </w:tc>
        <w:tc>
          <w:tcPr>
            <w:tcW w:w="1898" w:type="dxa"/>
          </w:tcPr>
          <w:p w14:paraId="382290BA" w14:textId="0E28AFDF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6461">
              <w:rPr>
                <w:rFonts w:ascii="Times New Roman" w:hAnsi="Times New Roman"/>
              </w:rPr>
              <w:t>Учёт текущих достижений (годовая оценка)</w:t>
            </w:r>
          </w:p>
        </w:tc>
      </w:tr>
      <w:tr w:rsidR="00A37348" w:rsidRPr="00DA330F" w14:paraId="4ECD2ACE" w14:textId="77777777" w:rsidTr="00BA6C29">
        <w:tc>
          <w:tcPr>
            <w:tcW w:w="1972" w:type="dxa"/>
          </w:tcPr>
          <w:p w14:paraId="0A94A10C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1907" w:type="dxa"/>
          </w:tcPr>
          <w:p w14:paraId="02F2F559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7" w:type="dxa"/>
          </w:tcPr>
          <w:p w14:paraId="3DBAFC59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7" w:type="dxa"/>
          </w:tcPr>
          <w:p w14:paraId="496FB1D5" w14:textId="2DC7EFCB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E44FA6">
              <w:rPr>
                <w:rFonts w:ascii="Times New Roman" w:hAnsi="Times New Roman"/>
              </w:rPr>
              <w:t>Учёт текущих достижений (годовая оценка)</w:t>
            </w:r>
          </w:p>
        </w:tc>
        <w:tc>
          <w:tcPr>
            <w:tcW w:w="1898" w:type="dxa"/>
          </w:tcPr>
          <w:p w14:paraId="5D061E81" w14:textId="432B33D0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E44FA6">
              <w:rPr>
                <w:rFonts w:ascii="Times New Roman" w:hAnsi="Times New Roman"/>
              </w:rPr>
              <w:t>Учёт текущих достижений (годовая оценка)</w:t>
            </w:r>
          </w:p>
        </w:tc>
      </w:tr>
      <w:tr w:rsidR="00A37348" w:rsidRPr="00DA330F" w14:paraId="0519BB78" w14:textId="77777777" w:rsidTr="00BA6C29">
        <w:tc>
          <w:tcPr>
            <w:tcW w:w="1972" w:type="dxa"/>
          </w:tcPr>
          <w:p w14:paraId="2FF008EA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1907" w:type="dxa"/>
          </w:tcPr>
          <w:p w14:paraId="2692B7F3" w14:textId="41EBFBEE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7" w:type="dxa"/>
          </w:tcPr>
          <w:p w14:paraId="65A7AEEE" w14:textId="55DA7883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7" w:type="dxa"/>
          </w:tcPr>
          <w:p w14:paraId="6CEECF81" w14:textId="12FA83D9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8" w:type="dxa"/>
          </w:tcPr>
          <w:p w14:paraId="209B690C" w14:textId="3D7B5BBD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</w:tr>
      <w:tr w:rsidR="00A37348" w:rsidRPr="00DA330F" w14:paraId="5EEAAFCA" w14:textId="77777777" w:rsidTr="00BA6C29">
        <w:tc>
          <w:tcPr>
            <w:tcW w:w="1972" w:type="dxa"/>
          </w:tcPr>
          <w:p w14:paraId="4739905C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907" w:type="dxa"/>
          </w:tcPr>
          <w:p w14:paraId="0663E1E2" w14:textId="3AC4CA5B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7" w:type="dxa"/>
          </w:tcPr>
          <w:p w14:paraId="40DD4104" w14:textId="493F0B41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7" w:type="dxa"/>
          </w:tcPr>
          <w:p w14:paraId="03140CD9" w14:textId="7244EB2E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8" w:type="dxa"/>
          </w:tcPr>
          <w:p w14:paraId="333DA4DE" w14:textId="437967CF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</w:tr>
      <w:tr w:rsidR="00A37348" w:rsidRPr="00DA330F" w14:paraId="7C6C3D2B" w14:textId="77777777" w:rsidTr="00BA6C29">
        <w:tc>
          <w:tcPr>
            <w:tcW w:w="1972" w:type="dxa"/>
          </w:tcPr>
          <w:p w14:paraId="6C66D2BD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1907" w:type="dxa"/>
          </w:tcPr>
          <w:p w14:paraId="3FAF8E40" w14:textId="40DFEE84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A330F">
              <w:rPr>
                <w:rFonts w:ascii="Times New Roman" w:hAnsi="Times New Roman" w:cs="Times New Roman"/>
                <w:bCs/>
              </w:rPr>
              <w:t xml:space="preserve">Контрольная работа </w:t>
            </w:r>
          </w:p>
        </w:tc>
        <w:tc>
          <w:tcPr>
            <w:tcW w:w="1897" w:type="dxa"/>
          </w:tcPr>
          <w:p w14:paraId="4CF1152D" w14:textId="08AFA217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7" w:type="dxa"/>
          </w:tcPr>
          <w:p w14:paraId="57C636B7" w14:textId="0CCA2124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8" w:type="dxa"/>
          </w:tcPr>
          <w:p w14:paraId="6A2DDC60" w14:textId="36177D7F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</w:tr>
      <w:tr w:rsidR="00A37348" w:rsidRPr="00DA330F" w14:paraId="52DC274E" w14:textId="77777777" w:rsidTr="00BA6C29">
        <w:tc>
          <w:tcPr>
            <w:tcW w:w="1972" w:type="dxa"/>
          </w:tcPr>
          <w:p w14:paraId="5F7382D8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907" w:type="dxa"/>
          </w:tcPr>
          <w:p w14:paraId="6D6F8BC8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7" w:type="dxa"/>
          </w:tcPr>
          <w:p w14:paraId="6B526666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7" w:type="dxa"/>
          </w:tcPr>
          <w:p w14:paraId="532F42E0" w14:textId="77777777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8" w:type="dxa"/>
          </w:tcPr>
          <w:p w14:paraId="572573E6" w14:textId="5C79C199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</w:tr>
      <w:tr w:rsidR="00A37348" w:rsidRPr="00DA330F" w14:paraId="6CBDD8D8" w14:textId="77777777" w:rsidTr="00BA6C29">
        <w:tc>
          <w:tcPr>
            <w:tcW w:w="1972" w:type="dxa"/>
          </w:tcPr>
          <w:p w14:paraId="62DCB2A0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1907" w:type="dxa"/>
          </w:tcPr>
          <w:p w14:paraId="47BD956B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7" w:type="dxa"/>
          </w:tcPr>
          <w:p w14:paraId="4F19F5EC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7" w:type="dxa"/>
          </w:tcPr>
          <w:p w14:paraId="31FC4696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898" w:type="dxa"/>
          </w:tcPr>
          <w:p w14:paraId="362CB8E4" w14:textId="68EF5285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DA330F">
              <w:rPr>
                <w:rFonts w:ascii="Times New Roman" w:hAnsi="Times New Roman" w:cs="Times New Roman"/>
                <w:bCs/>
              </w:rPr>
              <w:t xml:space="preserve">Контрольная работа </w:t>
            </w:r>
          </w:p>
        </w:tc>
      </w:tr>
      <w:tr w:rsidR="00A37348" w:rsidRPr="00DA330F" w14:paraId="77FE146F" w14:textId="77777777" w:rsidTr="00BA6C29">
        <w:tc>
          <w:tcPr>
            <w:tcW w:w="1972" w:type="dxa"/>
          </w:tcPr>
          <w:p w14:paraId="4A34C463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907" w:type="dxa"/>
          </w:tcPr>
          <w:p w14:paraId="655EF5C9" w14:textId="73B2E04D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7" w:type="dxa"/>
          </w:tcPr>
          <w:p w14:paraId="07080879" w14:textId="7FC451CE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7" w:type="dxa"/>
          </w:tcPr>
          <w:p w14:paraId="5A39C560" w14:textId="7B711FF8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  <w:tc>
          <w:tcPr>
            <w:tcW w:w="1898" w:type="dxa"/>
          </w:tcPr>
          <w:p w14:paraId="7555CF49" w14:textId="4912F1F5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DA330F">
              <w:rPr>
                <w:rFonts w:ascii="Times New Roman" w:hAnsi="Times New Roman"/>
                <w:bCs/>
                <w:sz w:val="24"/>
                <w:szCs w:val="24"/>
              </w:rPr>
              <w:t xml:space="preserve">Контрольная работа </w:t>
            </w:r>
          </w:p>
        </w:tc>
      </w:tr>
      <w:tr w:rsidR="00A37348" w:rsidRPr="00DA330F" w14:paraId="1645D015" w14:textId="77777777" w:rsidTr="00BA6C29">
        <w:tc>
          <w:tcPr>
            <w:tcW w:w="1972" w:type="dxa"/>
          </w:tcPr>
          <w:p w14:paraId="6962DC56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1907" w:type="dxa"/>
          </w:tcPr>
          <w:p w14:paraId="10ABAC62" w14:textId="6BF51305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Учёт текущих достижений</w:t>
            </w:r>
            <w:r>
              <w:rPr>
                <w:rFonts w:ascii="Times New Roman" w:hAnsi="Times New Roman" w:cs="Times New Roman"/>
              </w:rPr>
              <w:t xml:space="preserve"> (годовая оценка)</w:t>
            </w:r>
          </w:p>
        </w:tc>
        <w:tc>
          <w:tcPr>
            <w:tcW w:w="1897" w:type="dxa"/>
          </w:tcPr>
          <w:p w14:paraId="2500D69D" w14:textId="6662E276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A330F">
              <w:rPr>
                <w:rFonts w:ascii="Times New Roman" w:hAnsi="Times New Roman" w:cs="Times New Roman"/>
              </w:rPr>
              <w:t>Учёт текущих достижений</w:t>
            </w:r>
            <w:r>
              <w:rPr>
                <w:rFonts w:ascii="Times New Roman" w:hAnsi="Times New Roman" w:cs="Times New Roman"/>
              </w:rPr>
              <w:t xml:space="preserve"> (годовая оценка)</w:t>
            </w:r>
          </w:p>
        </w:tc>
        <w:tc>
          <w:tcPr>
            <w:tcW w:w="1897" w:type="dxa"/>
          </w:tcPr>
          <w:p w14:paraId="2C36028E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8" w:type="dxa"/>
          </w:tcPr>
          <w:p w14:paraId="2F0CB9EF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7348" w:rsidRPr="00DA330F" w14:paraId="4A936BAD" w14:textId="77777777" w:rsidTr="00BA6C29">
        <w:tc>
          <w:tcPr>
            <w:tcW w:w="1972" w:type="dxa"/>
          </w:tcPr>
          <w:p w14:paraId="0F4C6955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Изобразительное искусство, музыка, труд (технология), физическая культура</w:t>
            </w:r>
          </w:p>
        </w:tc>
        <w:tc>
          <w:tcPr>
            <w:tcW w:w="1907" w:type="dxa"/>
          </w:tcPr>
          <w:p w14:paraId="0171A219" w14:textId="6388966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147E98">
              <w:rPr>
                <w:rFonts w:ascii="Times New Roman" w:hAnsi="Times New Roman" w:cs="Times New Roman"/>
              </w:rPr>
              <w:t>Учёт текущих достижений (годовая оценка)</w:t>
            </w:r>
          </w:p>
        </w:tc>
        <w:tc>
          <w:tcPr>
            <w:tcW w:w="1897" w:type="dxa"/>
          </w:tcPr>
          <w:p w14:paraId="7F643FBE" w14:textId="0FAD4F74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147E98">
              <w:rPr>
                <w:rFonts w:ascii="Times New Roman" w:hAnsi="Times New Roman" w:cs="Times New Roman"/>
              </w:rPr>
              <w:t>Учёт текущих достижений (годовая оценка)</w:t>
            </w:r>
          </w:p>
        </w:tc>
        <w:tc>
          <w:tcPr>
            <w:tcW w:w="1897" w:type="dxa"/>
          </w:tcPr>
          <w:p w14:paraId="43EE51BD" w14:textId="1DDE5ADC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47E98">
              <w:rPr>
                <w:rFonts w:ascii="Times New Roman" w:hAnsi="Times New Roman" w:cs="Times New Roman"/>
              </w:rPr>
              <w:t>Учёт текущих достижений (годовая оценка)</w:t>
            </w:r>
          </w:p>
        </w:tc>
        <w:tc>
          <w:tcPr>
            <w:tcW w:w="1898" w:type="dxa"/>
          </w:tcPr>
          <w:p w14:paraId="28C28C77" w14:textId="068BA7AB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Cs/>
              </w:rPr>
            </w:pPr>
            <w:r w:rsidRPr="00147E98">
              <w:rPr>
                <w:rFonts w:ascii="Times New Roman" w:hAnsi="Times New Roman" w:cs="Times New Roman"/>
              </w:rPr>
              <w:t>Учёт текущих достижений (годовая оценка)</w:t>
            </w:r>
          </w:p>
        </w:tc>
      </w:tr>
      <w:tr w:rsidR="00A37348" w:rsidRPr="00DA330F" w14:paraId="68E4262D" w14:textId="77777777" w:rsidTr="00BA6C29">
        <w:tc>
          <w:tcPr>
            <w:tcW w:w="1972" w:type="dxa"/>
          </w:tcPr>
          <w:p w14:paraId="14969967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1907" w:type="dxa"/>
          </w:tcPr>
          <w:p w14:paraId="7087B7D1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</w:tcPr>
          <w:p w14:paraId="21A3BDFF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</w:tcPr>
          <w:p w14:paraId="21BC96DC" w14:textId="6A8E8BD6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E12DA8">
              <w:rPr>
                <w:rFonts w:ascii="Times New Roman" w:hAnsi="Times New Roman"/>
              </w:rPr>
              <w:t>Учёт текущих достижений (годовая оценка)</w:t>
            </w:r>
          </w:p>
        </w:tc>
        <w:tc>
          <w:tcPr>
            <w:tcW w:w="1898" w:type="dxa"/>
          </w:tcPr>
          <w:p w14:paraId="5AF44ABD" w14:textId="43A6A7DB" w:rsidR="00A37348" w:rsidRPr="00DA330F" w:rsidRDefault="00A37348" w:rsidP="00A37348">
            <w:pPr>
              <w:rPr>
                <w:rFonts w:ascii="Times New Roman" w:hAnsi="Times New Roman"/>
                <w:sz w:val="24"/>
                <w:szCs w:val="24"/>
              </w:rPr>
            </w:pPr>
            <w:r w:rsidRPr="00E12DA8">
              <w:rPr>
                <w:rFonts w:ascii="Times New Roman" w:hAnsi="Times New Roman"/>
              </w:rPr>
              <w:t>Учёт текущих достижений (годовая оценка)</w:t>
            </w:r>
          </w:p>
        </w:tc>
      </w:tr>
      <w:tr w:rsidR="00A37348" w:rsidRPr="00DA330F" w14:paraId="2E0FFBBB" w14:textId="77777777" w:rsidTr="00BA6C29">
        <w:tc>
          <w:tcPr>
            <w:tcW w:w="1972" w:type="dxa"/>
          </w:tcPr>
          <w:p w14:paraId="13996D4F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Биологическое краеведение</w:t>
            </w:r>
          </w:p>
        </w:tc>
        <w:tc>
          <w:tcPr>
            <w:tcW w:w="1907" w:type="dxa"/>
          </w:tcPr>
          <w:p w14:paraId="000324D4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</w:tcPr>
          <w:p w14:paraId="13A8842D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</w:tcPr>
          <w:p w14:paraId="42E37DCD" w14:textId="04D9FA78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A330F">
              <w:rPr>
                <w:rFonts w:ascii="Times New Roman" w:hAnsi="Times New Roman" w:cs="Times New Roman"/>
              </w:rPr>
              <w:t>Учёт текущих достижений</w:t>
            </w:r>
            <w:r>
              <w:rPr>
                <w:rFonts w:ascii="Times New Roman" w:hAnsi="Times New Roman" w:cs="Times New Roman"/>
              </w:rPr>
              <w:t xml:space="preserve"> (годовая оценка)</w:t>
            </w:r>
          </w:p>
        </w:tc>
        <w:tc>
          <w:tcPr>
            <w:tcW w:w="1898" w:type="dxa"/>
          </w:tcPr>
          <w:p w14:paraId="2C5E05C4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7348" w:rsidRPr="00DA330F" w14:paraId="5AC895D1" w14:textId="77777777" w:rsidTr="00BA6C29">
        <w:tc>
          <w:tcPr>
            <w:tcW w:w="1972" w:type="dxa"/>
          </w:tcPr>
          <w:p w14:paraId="3639125F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Географическое краеведение</w:t>
            </w:r>
          </w:p>
        </w:tc>
        <w:tc>
          <w:tcPr>
            <w:tcW w:w="1907" w:type="dxa"/>
          </w:tcPr>
          <w:p w14:paraId="46828D65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</w:tcPr>
          <w:p w14:paraId="19772F17" w14:textId="450BEB0A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A330F">
              <w:rPr>
                <w:rFonts w:ascii="Times New Roman" w:hAnsi="Times New Roman" w:cs="Times New Roman"/>
              </w:rPr>
              <w:t>Учёт текущих достижений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(годовая оценка)</w:t>
            </w:r>
          </w:p>
        </w:tc>
        <w:tc>
          <w:tcPr>
            <w:tcW w:w="1897" w:type="dxa"/>
          </w:tcPr>
          <w:p w14:paraId="0C563F34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8" w:type="dxa"/>
          </w:tcPr>
          <w:p w14:paraId="63C36A0E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7348" w:rsidRPr="00DA330F" w14:paraId="141D8733" w14:textId="77777777" w:rsidTr="00BA6C29">
        <w:tc>
          <w:tcPr>
            <w:tcW w:w="1972" w:type="dxa"/>
          </w:tcPr>
          <w:p w14:paraId="5C2860FE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Риторика,</w:t>
            </w:r>
          </w:p>
        </w:tc>
        <w:tc>
          <w:tcPr>
            <w:tcW w:w="1907" w:type="dxa"/>
          </w:tcPr>
          <w:p w14:paraId="141DE9F6" w14:textId="6946018A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A330F">
              <w:rPr>
                <w:rFonts w:ascii="Times New Roman" w:hAnsi="Times New Roman" w:cs="Times New Roman"/>
              </w:rPr>
              <w:t>Учёт текущих достижений</w:t>
            </w:r>
            <w:r>
              <w:rPr>
                <w:rFonts w:ascii="Times New Roman" w:hAnsi="Times New Roman" w:cs="Times New Roman"/>
              </w:rPr>
              <w:t xml:space="preserve"> (годовая оценка)</w:t>
            </w:r>
          </w:p>
        </w:tc>
        <w:tc>
          <w:tcPr>
            <w:tcW w:w="1897" w:type="dxa"/>
          </w:tcPr>
          <w:p w14:paraId="5AA5353E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</w:tcPr>
          <w:p w14:paraId="0EF8722E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8" w:type="dxa"/>
          </w:tcPr>
          <w:p w14:paraId="6C40FC57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37348" w:rsidRPr="00DA330F" w14:paraId="342B9258" w14:textId="77777777" w:rsidTr="00BA6C29">
        <w:tc>
          <w:tcPr>
            <w:tcW w:w="1972" w:type="dxa"/>
          </w:tcPr>
          <w:p w14:paraId="4BD87117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</w:rPr>
            </w:pPr>
            <w:r w:rsidRPr="00DA330F">
              <w:rPr>
                <w:rFonts w:ascii="Times New Roman" w:hAnsi="Times New Roman" w:cs="Times New Roman"/>
              </w:rPr>
              <w:t>Культура края</w:t>
            </w:r>
          </w:p>
        </w:tc>
        <w:tc>
          <w:tcPr>
            <w:tcW w:w="1907" w:type="dxa"/>
          </w:tcPr>
          <w:p w14:paraId="497756B9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</w:tcPr>
          <w:p w14:paraId="0246C91C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7" w:type="dxa"/>
          </w:tcPr>
          <w:p w14:paraId="709DD8BD" w14:textId="77777777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898" w:type="dxa"/>
          </w:tcPr>
          <w:p w14:paraId="7290B2E3" w14:textId="099ECDC8" w:rsidR="00A37348" w:rsidRPr="00DA330F" w:rsidRDefault="00A37348" w:rsidP="00A37348">
            <w:pPr>
              <w:pStyle w:val="Default"/>
              <w:rPr>
                <w:rFonts w:ascii="Times New Roman" w:hAnsi="Times New Roman" w:cs="Times New Roman"/>
                <w:b/>
                <w:bCs/>
              </w:rPr>
            </w:pPr>
            <w:r w:rsidRPr="00DA330F">
              <w:rPr>
                <w:rFonts w:ascii="Times New Roman" w:hAnsi="Times New Roman" w:cs="Times New Roman"/>
              </w:rPr>
              <w:t>Учёт текущих достижений</w:t>
            </w:r>
            <w:r>
              <w:rPr>
                <w:rFonts w:ascii="Times New Roman" w:hAnsi="Times New Roman" w:cs="Times New Roman"/>
              </w:rPr>
              <w:t xml:space="preserve"> (годовая оценка)</w:t>
            </w:r>
          </w:p>
        </w:tc>
      </w:tr>
    </w:tbl>
    <w:p w14:paraId="069A18C2" w14:textId="77777777" w:rsidR="00845A01" w:rsidRPr="00845A01" w:rsidRDefault="00845A01" w:rsidP="00BA40E6">
      <w:pPr>
        <w:pStyle w:val="Default"/>
        <w:ind w:firstLine="709"/>
        <w:rPr>
          <w:rFonts w:asciiTheme="minorHAnsi" w:hAnsiTheme="minorHAnsi"/>
          <w:b/>
          <w:bCs/>
        </w:rPr>
      </w:pPr>
    </w:p>
    <w:p w14:paraId="60B47555" w14:textId="77777777" w:rsidR="00BA40E6" w:rsidRPr="006965F5" w:rsidRDefault="00BA40E6" w:rsidP="00BA40E6">
      <w:pPr>
        <w:pStyle w:val="Default"/>
        <w:ind w:firstLine="709"/>
        <w:rPr>
          <w:bCs/>
        </w:rPr>
      </w:pPr>
    </w:p>
    <w:p w14:paraId="06063A30" w14:textId="77777777" w:rsidR="00C440A4" w:rsidRDefault="00C440A4" w:rsidP="00AB538B">
      <w:pPr>
        <w:jc w:val="center"/>
        <w:rPr>
          <w:rFonts w:ascii="Times New Roman" w:hAnsi="Times New Roman"/>
          <w:b/>
          <w:sz w:val="24"/>
        </w:rPr>
      </w:pPr>
    </w:p>
    <w:p w14:paraId="37F30407" w14:textId="77777777" w:rsidR="000329D1" w:rsidRPr="007F0804" w:rsidRDefault="007F0804" w:rsidP="007F0804">
      <w:pPr>
        <w:pStyle w:val="7"/>
        <w:spacing w:before="0" w:after="0"/>
        <w:ind w:left="720"/>
        <w:rPr>
          <w:b/>
        </w:rPr>
      </w:pPr>
      <w:r w:rsidRPr="007F0804">
        <w:rPr>
          <w:b/>
          <w:bCs/>
        </w:rPr>
        <w:t>3.Учебный план индивидуального обучения на дому основного общего образования</w:t>
      </w:r>
    </w:p>
    <w:p w14:paraId="00EE4A0D" w14:textId="77777777" w:rsidR="007F0804" w:rsidRPr="007F0804" w:rsidRDefault="007F0804" w:rsidP="007F080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7F0804">
        <w:rPr>
          <w:rFonts w:ascii="Times New Roman" w:hAnsi="Times New Roman" w:cs="Times New Roman"/>
        </w:rPr>
        <w:t xml:space="preserve">Учебный план индивидуального обучения на дому предполагает освоение учебных предметов как </w:t>
      </w:r>
      <w:proofErr w:type="spellStart"/>
      <w:r w:rsidRPr="007F0804">
        <w:rPr>
          <w:rFonts w:ascii="Times New Roman" w:hAnsi="Times New Roman" w:cs="Times New Roman"/>
        </w:rPr>
        <w:t>аудиторно</w:t>
      </w:r>
      <w:proofErr w:type="spellEnd"/>
      <w:r w:rsidRPr="007F0804">
        <w:rPr>
          <w:rFonts w:ascii="Times New Roman" w:hAnsi="Times New Roman" w:cs="Times New Roman"/>
        </w:rPr>
        <w:t xml:space="preserve"> (под руководством учителя), так и самостоятельно, в том числе с использованием дистанционных технологий и электронного обучения. </w:t>
      </w:r>
    </w:p>
    <w:p w14:paraId="509B8F77" w14:textId="77777777" w:rsidR="007F0804" w:rsidRPr="007F0804" w:rsidRDefault="007F0804" w:rsidP="007F0804">
      <w:pPr>
        <w:pStyle w:val="Default"/>
        <w:ind w:firstLine="709"/>
        <w:jc w:val="both"/>
        <w:rPr>
          <w:rFonts w:ascii="Times New Roman" w:hAnsi="Times New Roman" w:cs="Times New Roman"/>
        </w:rPr>
      </w:pPr>
      <w:r w:rsidRPr="007F0804">
        <w:rPr>
          <w:rFonts w:ascii="Times New Roman" w:hAnsi="Times New Roman" w:cs="Times New Roman"/>
        </w:rPr>
        <w:t xml:space="preserve">Учебный процесс учащихся, осваивающих учебные предметы на дому, имеет вариативный характер в зависимости от состояния здоровья ребенка и необходимых санитарно-гигиенических условий: занятия c учителем могут проходить на дому или </w:t>
      </w:r>
      <w:proofErr w:type="spellStart"/>
      <w:r w:rsidRPr="007F0804">
        <w:rPr>
          <w:rFonts w:ascii="Times New Roman" w:hAnsi="Times New Roman" w:cs="Times New Roman"/>
        </w:rPr>
        <w:t>online</w:t>
      </w:r>
      <w:proofErr w:type="spellEnd"/>
      <w:r w:rsidRPr="007F0804">
        <w:rPr>
          <w:rFonts w:ascii="Times New Roman" w:hAnsi="Times New Roman" w:cs="Times New Roman"/>
        </w:rPr>
        <w:t xml:space="preserve"> с использованием дистанционных технологий. </w:t>
      </w:r>
    </w:p>
    <w:p w14:paraId="7ADBB1A7" w14:textId="7B0DC3FF" w:rsidR="000329D1" w:rsidRPr="007F0804" w:rsidRDefault="007F0804" w:rsidP="007F0804">
      <w:pPr>
        <w:pStyle w:val="7"/>
        <w:spacing w:before="0" w:after="0"/>
        <w:ind w:firstLine="709"/>
        <w:jc w:val="both"/>
        <w:rPr>
          <w:b/>
        </w:rPr>
      </w:pPr>
      <w:r w:rsidRPr="007F0804">
        <w:t>Учебный план представлен всеми предметными областями учебного плана</w:t>
      </w:r>
      <w:r w:rsidR="00135819">
        <w:t xml:space="preserve"> </w:t>
      </w:r>
      <w:r w:rsidRPr="007F0804">
        <w:t>основного общего образования и обеспечивает освоение основной образовательной</w:t>
      </w:r>
      <w:r w:rsidR="00E33FD0">
        <w:t xml:space="preserve"> </w:t>
      </w:r>
      <w:r w:rsidRPr="007F0804">
        <w:t>программы основного общего образования.</w:t>
      </w:r>
    </w:p>
    <w:p w14:paraId="593B4EC6" w14:textId="77777777" w:rsidR="00A4371A" w:rsidRDefault="00A4371A" w:rsidP="005165BD">
      <w:pPr>
        <w:jc w:val="center"/>
        <w:rPr>
          <w:rFonts w:ascii="Times New Roman" w:hAnsi="Times New Roman"/>
          <w:sz w:val="24"/>
        </w:rPr>
      </w:pPr>
    </w:p>
    <w:p w14:paraId="5349EC8D" w14:textId="77777777" w:rsidR="00E33FD0" w:rsidRPr="006F7C3E" w:rsidRDefault="00BA40E6" w:rsidP="00A4371A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Недельный п</w:t>
      </w:r>
      <w:r w:rsidR="00E33FD0" w:rsidRPr="006F7C3E">
        <w:rPr>
          <w:rFonts w:ascii="Times New Roman" w:hAnsi="Times New Roman"/>
          <w:b/>
          <w:sz w:val="24"/>
        </w:rPr>
        <w:t>лан</w:t>
      </w:r>
      <w:r w:rsidR="005165BD" w:rsidRPr="006F7C3E">
        <w:rPr>
          <w:rFonts w:ascii="Times New Roman" w:hAnsi="Times New Roman"/>
          <w:b/>
          <w:sz w:val="24"/>
        </w:rPr>
        <w:t xml:space="preserve"> индивидуального обучения на дому </w:t>
      </w:r>
    </w:p>
    <w:p w14:paraId="5604C945" w14:textId="77777777" w:rsidR="001C77F9" w:rsidRPr="005165BD" w:rsidRDefault="001C77F9" w:rsidP="005165BD">
      <w:pPr>
        <w:jc w:val="center"/>
        <w:rPr>
          <w:rFonts w:ascii="Times New Roman" w:hAnsi="Times New Roman"/>
          <w:sz w:val="24"/>
        </w:rPr>
      </w:pPr>
    </w:p>
    <w:tbl>
      <w:tblPr>
        <w:tblStyle w:val="af9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709"/>
        <w:gridCol w:w="850"/>
        <w:gridCol w:w="709"/>
        <w:gridCol w:w="851"/>
        <w:gridCol w:w="850"/>
      </w:tblGrid>
      <w:tr w:rsidR="00E33FD0" w:rsidRPr="00F71C8A" w14:paraId="0551982E" w14:textId="77777777" w:rsidTr="00E33FD0">
        <w:tc>
          <w:tcPr>
            <w:tcW w:w="2518" w:type="dxa"/>
            <w:vMerge w:val="restart"/>
          </w:tcPr>
          <w:p w14:paraId="10AA3310" w14:textId="77777777" w:rsidR="00E33FD0" w:rsidRPr="00F71C8A" w:rsidRDefault="00E33FD0" w:rsidP="00F71C8A">
            <w:pPr>
              <w:pStyle w:val="7"/>
              <w:spacing w:before="0" w:after="0"/>
              <w:outlineLvl w:val="6"/>
              <w:rPr>
                <w:sz w:val="22"/>
              </w:rPr>
            </w:pPr>
            <w:r w:rsidRPr="00F71C8A">
              <w:rPr>
                <w:sz w:val="22"/>
              </w:rPr>
              <w:t>Предметные</w:t>
            </w:r>
          </w:p>
          <w:p w14:paraId="6C759BDD" w14:textId="77777777" w:rsidR="00E33FD0" w:rsidRPr="00F71C8A" w:rsidRDefault="00E33FD0" w:rsidP="00F71C8A">
            <w:pPr>
              <w:rPr>
                <w:rFonts w:ascii="Times New Roman" w:hAnsi="Times New Roman"/>
                <w:sz w:val="22"/>
              </w:rPr>
            </w:pPr>
            <w:r w:rsidRPr="00F71C8A">
              <w:rPr>
                <w:rFonts w:ascii="Times New Roman" w:hAnsi="Times New Roman"/>
                <w:sz w:val="22"/>
              </w:rPr>
              <w:t>области</w:t>
            </w:r>
          </w:p>
        </w:tc>
        <w:tc>
          <w:tcPr>
            <w:tcW w:w="2835" w:type="dxa"/>
            <w:vMerge w:val="restart"/>
          </w:tcPr>
          <w:p w14:paraId="76E9702F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sz w:val="22"/>
              </w:rPr>
            </w:pPr>
            <w:r>
              <w:rPr>
                <w:sz w:val="22"/>
              </w:rPr>
              <w:t>Учебные предметы</w:t>
            </w:r>
          </w:p>
        </w:tc>
        <w:tc>
          <w:tcPr>
            <w:tcW w:w="3969" w:type="dxa"/>
            <w:gridSpan w:val="5"/>
          </w:tcPr>
          <w:p w14:paraId="7481A180" w14:textId="77777777" w:rsidR="00E33FD0" w:rsidRPr="00CA5B91" w:rsidRDefault="00E33FD0" w:rsidP="0069673F">
            <w:pPr>
              <w:pStyle w:val="7"/>
              <w:spacing w:before="0" w:after="0"/>
              <w:jc w:val="center"/>
              <w:outlineLvl w:val="6"/>
              <w:rPr>
                <w:sz w:val="22"/>
              </w:rPr>
            </w:pPr>
            <w:r>
              <w:rPr>
                <w:sz w:val="22"/>
              </w:rPr>
              <w:t>Количество часов в неделю (5-дневка)</w:t>
            </w:r>
          </w:p>
          <w:p w14:paraId="2C1D9108" w14:textId="77777777" w:rsidR="00E33FD0" w:rsidRPr="00F71C8A" w:rsidRDefault="00E33FD0" w:rsidP="00F71C8A">
            <w:pPr>
              <w:jc w:val="center"/>
              <w:rPr>
                <w:rFonts w:ascii="Times New Roman" w:hAnsi="Times New Roman"/>
              </w:rPr>
            </w:pPr>
            <w:r w:rsidRPr="00F71C8A">
              <w:rPr>
                <w:rFonts w:ascii="Times New Roman" w:hAnsi="Times New Roman"/>
              </w:rPr>
              <w:t>аудиторная</w:t>
            </w:r>
          </w:p>
        </w:tc>
      </w:tr>
      <w:tr w:rsidR="00E33FD0" w:rsidRPr="00F71C8A" w14:paraId="4CFE981E" w14:textId="77777777" w:rsidTr="00E33FD0">
        <w:tc>
          <w:tcPr>
            <w:tcW w:w="2518" w:type="dxa"/>
            <w:vMerge/>
          </w:tcPr>
          <w:p w14:paraId="2647E000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2835" w:type="dxa"/>
            <w:vMerge/>
          </w:tcPr>
          <w:p w14:paraId="2E6917D3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709" w:type="dxa"/>
          </w:tcPr>
          <w:p w14:paraId="10C3B97F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sz w:val="22"/>
                <w:lang w:val="en-US"/>
              </w:rPr>
            </w:pPr>
            <w:r w:rsidRPr="00F71C8A">
              <w:rPr>
                <w:sz w:val="22"/>
                <w:lang w:val="en-US"/>
              </w:rPr>
              <w:t>V</w:t>
            </w:r>
          </w:p>
        </w:tc>
        <w:tc>
          <w:tcPr>
            <w:tcW w:w="850" w:type="dxa"/>
          </w:tcPr>
          <w:p w14:paraId="3FAFE752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sz w:val="22"/>
                <w:lang w:val="en-US"/>
              </w:rPr>
            </w:pPr>
            <w:r w:rsidRPr="00F71C8A">
              <w:rPr>
                <w:sz w:val="22"/>
                <w:lang w:val="en-US"/>
              </w:rPr>
              <w:t>VI</w:t>
            </w:r>
          </w:p>
        </w:tc>
        <w:tc>
          <w:tcPr>
            <w:tcW w:w="709" w:type="dxa"/>
          </w:tcPr>
          <w:p w14:paraId="5A4A18BE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sz w:val="22"/>
                <w:lang w:val="en-US"/>
              </w:rPr>
            </w:pPr>
            <w:r w:rsidRPr="00F71C8A">
              <w:rPr>
                <w:sz w:val="22"/>
                <w:lang w:val="en-US"/>
              </w:rPr>
              <w:t>VII</w:t>
            </w:r>
          </w:p>
        </w:tc>
        <w:tc>
          <w:tcPr>
            <w:tcW w:w="851" w:type="dxa"/>
          </w:tcPr>
          <w:p w14:paraId="67A416B3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sz w:val="22"/>
                <w:lang w:val="en-US"/>
              </w:rPr>
            </w:pPr>
            <w:r w:rsidRPr="00F71C8A">
              <w:rPr>
                <w:sz w:val="22"/>
                <w:lang w:val="en-US"/>
              </w:rPr>
              <w:t>VIII</w:t>
            </w:r>
          </w:p>
        </w:tc>
        <w:tc>
          <w:tcPr>
            <w:tcW w:w="850" w:type="dxa"/>
          </w:tcPr>
          <w:p w14:paraId="1D07BD87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sz w:val="22"/>
                <w:lang w:val="en-US"/>
              </w:rPr>
            </w:pPr>
            <w:r w:rsidRPr="00F71C8A">
              <w:rPr>
                <w:sz w:val="22"/>
                <w:lang w:val="en-US"/>
              </w:rPr>
              <w:t>IX</w:t>
            </w:r>
          </w:p>
        </w:tc>
      </w:tr>
      <w:tr w:rsidR="00E33FD0" w:rsidRPr="00F71C8A" w14:paraId="3870C5A8" w14:textId="77777777" w:rsidTr="00E33FD0">
        <w:tc>
          <w:tcPr>
            <w:tcW w:w="2518" w:type="dxa"/>
          </w:tcPr>
          <w:p w14:paraId="5E1E99F4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2835" w:type="dxa"/>
          </w:tcPr>
          <w:p w14:paraId="5705046D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709" w:type="dxa"/>
          </w:tcPr>
          <w:p w14:paraId="76879AD1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850" w:type="dxa"/>
          </w:tcPr>
          <w:p w14:paraId="4B4B403B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709" w:type="dxa"/>
          </w:tcPr>
          <w:p w14:paraId="20EBFE76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851" w:type="dxa"/>
          </w:tcPr>
          <w:p w14:paraId="188DC558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850" w:type="dxa"/>
          </w:tcPr>
          <w:p w14:paraId="11D87798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</w:tr>
      <w:tr w:rsidR="00E33FD0" w:rsidRPr="00F71C8A" w14:paraId="04686C50" w14:textId="77777777" w:rsidTr="00E33FD0">
        <w:tc>
          <w:tcPr>
            <w:tcW w:w="2518" w:type="dxa"/>
            <w:vMerge w:val="restart"/>
          </w:tcPr>
          <w:p w14:paraId="595B83CA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bCs/>
                <w:sz w:val="24"/>
              </w:rPr>
              <w:t>Русский язык и литература</w:t>
            </w:r>
          </w:p>
        </w:tc>
        <w:tc>
          <w:tcPr>
            <w:tcW w:w="2835" w:type="dxa"/>
          </w:tcPr>
          <w:p w14:paraId="26DBBA58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709" w:type="dxa"/>
          </w:tcPr>
          <w:p w14:paraId="56889344" w14:textId="77777777" w:rsidR="00E33FD0" w:rsidRPr="005165BD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5165BD">
              <w:rPr>
                <w:szCs w:val="24"/>
              </w:rPr>
              <w:t>2</w:t>
            </w:r>
          </w:p>
        </w:tc>
        <w:tc>
          <w:tcPr>
            <w:tcW w:w="850" w:type="dxa"/>
          </w:tcPr>
          <w:p w14:paraId="5086749D" w14:textId="77777777" w:rsidR="00E33FD0" w:rsidRPr="00FC2BEB" w:rsidRDefault="00FC2BEB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FC2BEB">
              <w:rPr>
                <w:szCs w:val="24"/>
              </w:rPr>
              <w:t>2</w:t>
            </w:r>
          </w:p>
        </w:tc>
        <w:tc>
          <w:tcPr>
            <w:tcW w:w="709" w:type="dxa"/>
          </w:tcPr>
          <w:p w14:paraId="51348DDD" w14:textId="77777777" w:rsidR="00E33FD0" w:rsidRPr="00464EF2" w:rsidRDefault="00464EF2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>
              <w:rPr>
                <w:szCs w:val="24"/>
              </w:rPr>
              <w:t>1,5</w:t>
            </w:r>
          </w:p>
        </w:tc>
        <w:tc>
          <w:tcPr>
            <w:tcW w:w="851" w:type="dxa"/>
          </w:tcPr>
          <w:p w14:paraId="68334787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BB56B4">
              <w:rPr>
                <w:szCs w:val="24"/>
              </w:rPr>
              <w:t>1</w:t>
            </w:r>
          </w:p>
        </w:tc>
        <w:tc>
          <w:tcPr>
            <w:tcW w:w="850" w:type="dxa"/>
          </w:tcPr>
          <w:p w14:paraId="124BE3A2" w14:textId="77777777" w:rsidR="00E33FD0" w:rsidRPr="003C3A50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3C3A50">
              <w:rPr>
                <w:szCs w:val="24"/>
              </w:rPr>
              <w:t>1</w:t>
            </w:r>
          </w:p>
        </w:tc>
      </w:tr>
      <w:tr w:rsidR="00E33FD0" w:rsidRPr="00F71C8A" w14:paraId="361F4B92" w14:textId="77777777" w:rsidTr="00E33FD0">
        <w:tc>
          <w:tcPr>
            <w:tcW w:w="2518" w:type="dxa"/>
            <w:vMerge/>
            <w:vAlign w:val="center"/>
          </w:tcPr>
          <w:p w14:paraId="350FDDDA" w14:textId="77777777" w:rsidR="00E33FD0" w:rsidRDefault="00E33FD0" w:rsidP="00F71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3CBED527" w14:textId="77777777" w:rsidR="00E33FD0" w:rsidRDefault="00E33FD0" w:rsidP="00F71C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1576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709" w:type="dxa"/>
          </w:tcPr>
          <w:p w14:paraId="000414A9" w14:textId="77777777" w:rsidR="00E33FD0" w:rsidRPr="005165BD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5165BD">
              <w:rPr>
                <w:szCs w:val="24"/>
              </w:rPr>
              <w:t>1</w:t>
            </w:r>
          </w:p>
        </w:tc>
        <w:tc>
          <w:tcPr>
            <w:tcW w:w="850" w:type="dxa"/>
          </w:tcPr>
          <w:p w14:paraId="3799428E" w14:textId="77777777" w:rsidR="00E33FD0" w:rsidRPr="00FC2BEB" w:rsidRDefault="00FC2BEB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FC2BEB">
              <w:rPr>
                <w:szCs w:val="24"/>
              </w:rPr>
              <w:t>1</w:t>
            </w:r>
          </w:p>
        </w:tc>
        <w:tc>
          <w:tcPr>
            <w:tcW w:w="709" w:type="dxa"/>
          </w:tcPr>
          <w:p w14:paraId="0D9B0D0B" w14:textId="77777777" w:rsidR="00E33FD0" w:rsidRPr="00464EF2" w:rsidRDefault="00464EF2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464EF2"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10501CF7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14:paraId="6C73EB85" w14:textId="77777777" w:rsidR="00E33FD0" w:rsidRPr="003C3A50" w:rsidRDefault="00366921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</w:tr>
      <w:tr w:rsidR="00E33FD0" w:rsidRPr="00F71C8A" w14:paraId="41001353" w14:textId="77777777" w:rsidTr="00E33FD0">
        <w:tc>
          <w:tcPr>
            <w:tcW w:w="2518" w:type="dxa"/>
            <w:vMerge w:val="restart"/>
            <w:vAlign w:val="center"/>
          </w:tcPr>
          <w:p w14:paraId="69A2FC6C" w14:textId="77777777" w:rsidR="00E33FD0" w:rsidRPr="00650B6B" w:rsidRDefault="00E33FD0" w:rsidP="00F71C8A">
            <w:pPr>
              <w:widowControl/>
              <w:suppressAutoHyphens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Родной язык и родная литература</w:t>
            </w:r>
          </w:p>
        </w:tc>
        <w:tc>
          <w:tcPr>
            <w:tcW w:w="2835" w:type="dxa"/>
          </w:tcPr>
          <w:p w14:paraId="2CBABA04" w14:textId="77777777" w:rsidR="00E33FD0" w:rsidRPr="00917778" w:rsidRDefault="00E33FD0" w:rsidP="00F71C8A">
            <w:pPr>
              <w:ind w:right="-57"/>
              <w:rPr>
                <w:rFonts w:ascii="Times New Roman" w:hAnsi="Times New Roman"/>
                <w:sz w:val="24"/>
              </w:rPr>
            </w:pPr>
            <w:r w:rsidRPr="00917778">
              <w:rPr>
                <w:rFonts w:ascii="Times New Roman" w:hAnsi="Times New Roman"/>
                <w:sz w:val="24"/>
              </w:rPr>
              <w:t>Родной язык</w:t>
            </w:r>
            <w:r>
              <w:rPr>
                <w:rFonts w:ascii="Times New Roman" w:hAnsi="Times New Roman"/>
                <w:sz w:val="24"/>
              </w:rPr>
              <w:t xml:space="preserve"> (русский)</w:t>
            </w:r>
          </w:p>
        </w:tc>
        <w:tc>
          <w:tcPr>
            <w:tcW w:w="709" w:type="dxa"/>
          </w:tcPr>
          <w:p w14:paraId="127EEBD2" w14:textId="77777777" w:rsidR="00E33FD0" w:rsidRPr="005165BD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0" w:type="dxa"/>
          </w:tcPr>
          <w:p w14:paraId="2A298BE4" w14:textId="77777777" w:rsidR="00E33FD0" w:rsidRPr="00FC2BEB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709" w:type="dxa"/>
          </w:tcPr>
          <w:p w14:paraId="16E870F0" w14:textId="77777777" w:rsidR="00E33FD0" w:rsidRPr="00464EF2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1" w:type="dxa"/>
          </w:tcPr>
          <w:p w14:paraId="6E41691F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0" w:type="dxa"/>
          </w:tcPr>
          <w:p w14:paraId="5E6AC478" w14:textId="77777777" w:rsidR="00E33FD0" w:rsidRPr="003C3A50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3C3A50">
              <w:rPr>
                <w:szCs w:val="24"/>
              </w:rPr>
              <w:t>0,25</w:t>
            </w:r>
          </w:p>
        </w:tc>
      </w:tr>
      <w:tr w:rsidR="00E33FD0" w:rsidRPr="00F71C8A" w14:paraId="7C138C32" w14:textId="77777777" w:rsidTr="00E33FD0">
        <w:tc>
          <w:tcPr>
            <w:tcW w:w="2518" w:type="dxa"/>
            <w:vMerge/>
            <w:vAlign w:val="center"/>
          </w:tcPr>
          <w:p w14:paraId="3AF227ED" w14:textId="77777777" w:rsidR="00E33FD0" w:rsidRDefault="00E33FD0" w:rsidP="00F71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76F28197" w14:textId="77777777" w:rsidR="00E33FD0" w:rsidRPr="00917778" w:rsidRDefault="00E33FD0" w:rsidP="00F71C8A">
            <w:pPr>
              <w:ind w:right="-57"/>
              <w:rPr>
                <w:rFonts w:ascii="Times New Roman" w:hAnsi="Times New Roman"/>
                <w:sz w:val="24"/>
              </w:rPr>
            </w:pPr>
            <w:proofErr w:type="gramStart"/>
            <w:r w:rsidRPr="00917778">
              <w:rPr>
                <w:rFonts w:ascii="Times New Roman" w:hAnsi="Times New Roman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917778">
              <w:rPr>
                <w:rFonts w:ascii="Times New Roman" w:hAnsi="Times New Roman"/>
                <w:sz w:val="24"/>
              </w:rPr>
              <w:t>литература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(русская)</w:t>
            </w:r>
          </w:p>
        </w:tc>
        <w:tc>
          <w:tcPr>
            <w:tcW w:w="709" w:type="dxa"/>
          </w:tcPr>
          <w:p w14:paraId="50627D88" w14:textId="77777777" w:rsidR="00E33FD0" w:rsidRPr="005165BD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0" w:type="dxa"/>
          </w:tcPr>
          <w:p w14:paraId="6D76B806" w14:textId="77777777" w:rsidR="00E33FD0" w:rsidRPr="00FC2BEB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709" w:type="dxa"/>
          </w:tcPr>
          <w:p w14:paraId="7E7EB46A" w14:textId="77777777" w:rsidR="00E33FD0" w:rsidRPr="00464EF2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1" w:type="dxa"/>
          </w:tcPr>
          <w:p w14:paraId="5DDC389F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0" w:type="dxa"/>
          </w:tcPr>
          <w:p w14:paraId="64751E2D" w14:textId="77777777" w:rsidR="00E33FD0" w:rsidRPr="003C3A50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3C3A50">
              <w:rPr>
                <w:szCs w:val="24"/>
              </w:rPr>
              <w:t>0,25</w:t>
            </w:r>
          </w:p>
        </w:tc>
      </w:tr>
      <w:tr w:rsidR="00E33FD0" w:rsidRPr="00F71C8A" w14:paraId="5E663CF5" w14:textId="77777777" w:rsidTr="00E33FD0">
        <w:tc>
          <w:tcPr>
            <w:tcW w:w="2518" w:type="dxa"/>
            <w:vMerge w:val="restart"/>
          </w:tcPr>
          <w:p w14:paraId="14F650EE" w14:textId="77777777" w:rsidR="00E33FD0" w:rsidRPr="00693A6D" w:rsidRDefault="00E33FD0" w:rsidP="00F71C8A">
            <w:pPr>
              <w:rPr>
                <w:rFonts w:ascii="Times New Roman" w:hAnsi="Times New Roman"/>
                <w:sz w:val="24"/>
                <w:szCs w:val="24"/>
              </w:rPr>
            </w:pPr>
            <w:r w:rsidRPr="00693A6D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35" w:type="dxa"/>
          </w:tcPr>
          <w:p w14:paraId="488B6A31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709" w:type="dxa"/>
          </w:tcPr>
          <w:p w14:paraId="2775A854" w14:textId="77777777" w:rsidR="00E33FD0" w:rsidRPr="005165BD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5165BD">
              <w:rPr>
                <w:szCs w:val="24"/>
              </w:rPr>
              <w:t>1</w:t>
            </w:r>
          </w:p>
        </w:tc>
        <w:tc>
          <w:tcPr>
            <w:tcW w:w="850" w:type="dxa"/>
          </w:tcPr>
          <w:p w14:paraId="67C75FC7" w14:textId="77777777" w:rsidR="00E33FD0" w:rsidRPr="00FC2BEB" w:rsidRDefault="00FC2BEB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FC2BEB">
              <w:rPr>
                <w:szCs w:val="24"/>
              </w:rPr>
              <w:t>1</w:t>
            </w:r>
          </w:p>
        </w:tc>
        <w:tc>
          <w:tcPr>
            <w:tcW w:w="709" w:type="dxa"/>
          </w:tcPr>
          <w:p w14:paraId="66B23726" w14:textId="77777777" w:rsidR="00E33FD0" w:rsidRPr="00464EF2" w:rsidRDefault="00464EF2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464EF2">
              <w:rPr>
                <w:szCs w:val="24"/>
              </w:rPr>
              <w:t>1</w:t>
            </w:r>
          </w:p>
        </w:tc>
        <w:tc>
          <w:tcPr>
            <w:tcW w:w="851" w:type="dxa"/>
          </w:tcPr>
          <w:p w14:paraId="5DFA8F2F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BB56B4">
              <w:rPr>
                <w:szCs w:val="24"/>
              </w:rPr>
              <w:t>1</w:t>
            </w:r>
          </w:p>
        </w:tc>
        <w:tc>
          <w:tcPr>
            <w:tcW w:w="850" w:type="dxa"/>
          </w:tcPr>
          <w:p w14:paraId="7053EADE" w14:textId="77777777" w:rsidR="00E33FD0" w:rsidRPr="003C3A50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3C3A50">
              <w:rPr>
                <w:szCs w:val="24"/>
              </w:rPr>
              <w:t>1</w:t>
            </w:r>
          </w:p>
        </w:tc>
      </w:tr>
      <w:tr w:rsidR="00E33FD0" w:rsidRPr="00F71C8A" w14:paraId="5B187322" w14:textId="77777777" w:rsidTr="00E33FD0">
        <w:tc>
          <w:tcPr>
            <w:tcW w:w="2518" w:type="dxa"/>
            <w:vMerge/>
          </w:tcPr>
          <w:p w14:paraId="133D7C04" w14:textId="77777777" w:rsidR="00E33FD0" w:rsidRPr="00693A6D" w:rsidRDefault="00E33FD0" w:rsidP="00F71C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38CB6657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Второй иностранный язык (французский)</w:t>
            </w:r>
          </w:p>
        </w:tc>
        <w:tc>
          <w:tcPr>
            <w:tcW w:w="709" w:type="dxa"/>
          </w:tcPr>
          <w:p w14:paraId="6E21FCFB" w14:textId="77777777" w:rsidR="00E33FD0" w:rsidRPr="005165BD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0" w:type="dxa"/>
          </w:tcPr>
          <w:p w14:paraId="28F3202C" w14:textId="77777777" w:rsidR="00E33FD0" w:rsidRPr="00FC2BEB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709" w:type="dxa"/>
          </w:tcPr>
          <w:p w14:paraId="1225FC8C" w14:textId="77777777" w:rsidR="00E33FD0" w:rsidRPr="00464EF2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1" w:type="dxa"/>
          </w:tcPr>
          <w:p w14:paraId="5656420D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0" w:type="dxa"/>
          </w:tcPr>
          <w:p w14:paraId="4630D998" w14:textId="77777777" w:rsidR="00E33FD0" w:rsidRPr="003C3A50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3C3A50">
              <w:rPr>
                <w:szCs w:val="24"/>
              </w:rPr>
              <w:t>0,</w:t>
            </w:r>
            <w:r w:rsidR="00977AFD">
              <w:rPr>
                <w:szCs w:val="24"/>
              </w:rPr>
              <w:t>2</w:t>
            </w:r>
            <w:r w:rsidR="00366921">
              <w:rPr>
                <w:szCs w:val="24"/>
              </w:rPr>
              <w:t>5</w:t>
            </w:r>
          </w:p>
        </w:tc>
      </w:tr>
      <w:tr w:rsidR="00E33FD0" w:rsidRPr="00F71C8A" w14:paraId="08BA811E" w14:textId="77777777" w:rsidTr="00E33FD0">
        <w:tc>
          <w:tcPr>
            <w:tcW w:w="2518" w:type="dxa"/>
            <w:vMerge w:val="restart"/>
          </w:tcPr>
          <w:p w14:paraId="5405D42A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>Математика и информатика</w:t>
            </w:r>
          </w:p>
        </w:tc>
        <w:tc>
          <w:tcPr>
            <w:tcW w:w="2835" w:type="dxa"/>
          </w:tcPr>
          <w:p w14:paraId="7EA92FE9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709" w:type="dxa"/>
          </w:tcPr>
          <w:p w14:paraId="3BA009FC" w14:textId="77777777" w:rsidR="00E33FD0" w:rsidRPr="005165BD" w:rsidRDefault="00997718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0" w:type="dxa"/>
          </w:tcPr>
          <w:p w14:paraId="05ABEAA2" w14:textId="77777777" w:rsidR="00E33FD0" w:rsidRPr="00FC2BEB" w:rsidRDefault="00FC2BEB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FC2BEB">
              <w:rPr>
                <w:szCs w:val="24"/>
              </w:rPr>
              <w:t>2,5</w:t>
            </w:r>
          </w:p>
        </w:tc>
        <w:tc>
          <w:tcPr>
            <w:tcW w:w="709" w:type="dxa"/>
          </w:tcPr>
          <w:p w14:paraId="2F54F36A" w14:textId="77777777" w:rsidR="00E33FD0" w:rsidRPr="00464EF2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1" w:type="dxa"/>
          </w:tcPr>
          <w:p w14:paraId="690AE393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0" w:type="dxa"/>
          </w:tcPr>
          <w:p w14:paraId="61C975D6" w14:textId="77777777" w:rsidR="00E33FD0" w:rsidRPr="003C3A50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</w:tr>
      <w:tr w:rsidR="00E33FD0" w:rsidRPr="00F71C8A" w14:paraId="5D87FDA4" w14:textId="77777777" w:rsidTr="00E33FD0">
        <w:tc>
          <w:tcPr>
            <w:tcW w:w="2518" w:type="dxa"/>
            <w:vMerge/>
          </w:tcPr>
          <w:p w14:paraId="75F7FE5D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45E624E7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Алгебра</w:t>
            </w:r>
          </w:p>
        </w:tc>
        <w:tc>
          <w:tcPr>
            <w:tcW w:w="709" w:type="dxa"/>
          </w:tcPr>
          <w:p w14:paraId="29229A25" w14:textId="77777777" w:rsidR="00E33FD0" w:rsidRPr="005165BD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0" w:type="dxa"/>
          </w:tcPr>
          <w:p w14:paraId="2F804A52" w14:textId="77777777" w:rsidR="00E33FD0" w:rsidRPr="00FC2BEB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709" w:type="dxa"/>
          </w:tcPr>
          <w:p w14:paraId="67AFED33" w14:textId="77777777" w:rsidR="00E33FD0" w:rsidRPr="00464EF2" w:rsidRDefault="00464EF2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464EF2">
              <w:rPr>
                <w:szCs w:val="24"/>
              </w:rPr>
              <w:t>2</w:t>
            </w:r>
          </w:p>
        </w:tc>
        <w:tc>
          <w:tcPr>
            <w:tcW w:w="851" w:type="dxa"/>
          </w:tcPr>
          <w:p w14:paraId="632BAD52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850" w:type="dxa"/>
          </w:tcPr>
          <w:p w14:paraId="1DA4FCEE" w14:textId="77777777" w:rsidR="00E33FD0" w:rsidRPr="003C3A50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3C3A50">
              <w:rPr>
                <w:szCs w:val="24"/>
              </w:rPr>
              <w:t>1</w:t>
            </w:r>
            <w:r w:rsidR="00366921">
              <w:rPr>
                <w:szCs w:val="24"/>
              </w:rPr>
              <w:t>,5</w:t>
            </w:r>
          </w:p>
        </w:tc>
      </w:tr>
      <w:tr w:rsidR="00E33FD0" w:rsidRPr="00F71C8A" w14:paraId="59C77944" w14:textId="77777777" w:rsidTr="00E33FD0">
        <w:tc>
          <w:tcPr>
            <w:tcW w:w="2518" w:type="dxa"/>
            <w:vMerge/>
          </w:tcPr>
          <w:p w14:paraId="451A6BD9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21A8338F" w14:textId="77777777" w:rsidR="00E33FD0" w:rsidRDefault="00E33FD0" w:rsidP="00F71C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Геометрия</w:t>
            </w:r>
          </w:p>
        </w:tc>
        <w:tc>
          <w:tcPr>
            <w:tcW w:w="709" w:type="dxa"/>
          </w:tcPr>
          <w:p w14:paraId="4CCEB29D" w14:textId="77777777" w:rsidR="00E33FD0" w:rsidRPr="005165BD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0" w:type="dxa"/>
          </w:tcPr>
          <w:p w14:paraId="30A71DAF" w14:textId="77777777" w:rsidR="00E33FD0" w:rsidRPr="00FC2BEB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709" w:type="dxa"/>
          </w:tcPr>
          <w:p w14:paraId="162A8497" w14:textId="77777777" w:rsidR="00E33FD0" w:rsidRPr="00464EF2" w:rsidRDefault="006103C5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>
              <w:rPr>
                <w:szCs w:val="24"/>
              </w:rPr>
              <w:t>0,</w:t>
            </w:r>
            <w:r w:rsidR="00EC56F6">
              <w:rPr>
                <w:szCs w:val="24"/>
              </w:rPr>
              <w:t>5</w:t>
            </w:r>
          </w:p>
        </w:tc>
        <w:tc>
          <w:tcPr>
            <w:tcW w:w="851" w:type="dxa"/>
          </w:tcPr>
          <w:p w14:paraId="782D494D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BB56B4">
              <w:rPr>
                <w:szCs w:val="24"/>
              </w:rPr>
              <w:t>1</w:t>
            </w:r>
          </w:p>
        </w:tc>
        <w:tc>
          <w:tcPr>
            <w:tcW w:w="850" w:type="dxa"/>
          </w:tcPr>
          <w:p w14:paraId="7C6214DE" w14:textId="77777777" w:rsidR="00E33FD0" w:rsidRPr="003C3A50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3C3A50">
              <w:rPr>
                <w:szCs w:val="24"/>
              </w:rPr>
              <w:t>1</w:t>
            </w:r>
          </w:p>
        </w:tc>
      </w:tr>
      <w:tr w:rsidR="006103C5" w:rsidRPr="00F71C8A" w14:paraId="395EBC80" w14:textId="77777777" w:rsidTr="00E33FD0">
        <w:tc>
          <w:tcPr>
            <w:tcW w:w="2518" w:type="dxa"/>
            <w:vMerge/>
          </w:tcPr>
          <w:p w14:paraId="5483FFD7" w14:textId="77777777" w:rsidR="006103C5" w:rsidRPr="003B1576" w:rsidRDefault="006103C5" w:rsidP="00F71C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66FAC8A6" w14:textId="77777777" w:rsidR="006103C5" w:rsidRDefault="006103C5" w:rsidP="00F71C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Вероятность и статистика</w:t>
            </w:r>
          </w:p>
        </w:tc>
        <w:tc>
          <w:tcPr>
            <w:tcW w:w="709" w:type="dxa"/>
          </w:tcPr>
          <w:p w14:paraId="3DF07793" w14:textId="77777777" w:rsidR="006103C5" w:rsidRPr="005165BD" w:rsidRDefault="006103C5" w:rsidP="0069673F">
            <w:pPr>
              <w:pStyle w:val="7"/>
              <w:spacing w:before="0" w:after="0"/>
              <w:jc w:val="center"/>
              <w:outlineLvl w:val="6"/>
            </w:pPr>
          </w:p>
        </w:tc>
        <w:tc>
          <w:tcPr>
            <w:tcW w:w="850" w:type="dxa"/>
          </w:tcPr>
          <w:p w14:paraId="4D281220" w14:textId="77777777" w:rsidR="006103C5" w:rsidRPr="00FC2BEB" w:rsidRDefault="006103C5" w:rsidP="0069673F">
            <w:pPr>
              <w:pStyle w:val="7"/>
              <w:spacing w:before="0" w:after="0"/>
              <w:jc w:val="center"/>
              <w:outlineLvl w:val="6"/>
            </w:pPr>
          </w:p>
        </w:tc>
        <w:tc>
          <w:tcPr>
            <w:tcW w:w="709" w:type="dxa"/>
          </w:tcPr>
          <w:p w14:paraId="154C39A8" w14:textId="77777777" w:rsidR="006103C5" w:rsidRPr="00464EF2" w:rsidRDefault="006103C5" w:rsidP="0069673F">
            <w:pPr>
              <w:pStyle w:val="7"/>
              <w:spacing w:before="0" w:after="0"/>
              <w:jc w:val="center"/>
              <w:outlineLvl w:val="6"/>
            </w:pPr>
            <w:r>
              <w:t>0,25</w:t>
            </w:r>
          </w:p>
        </w:tc>
        <w:tc>
          <w:tcPr>
            <w:tcW w:w="851" w:type="dxa"/>
          </w:tcPr>
          <w:p w14:paraId="284CA851" w14:textId="77777777" w:rsidR="006103C5" w:rsidRPr="00BB56B4" w:rsidRDefault="006F7C3E" w:rsidP="0069673F">
            <w:pPr>
              <w:pStyle w:val="7"/>
              <w:spacing w:before="0" w:after="0"/>
              <w:jc w:val="center"/>
              <w:outlineLvl w:val="6"/>
            </w:pPr>
            <w:r>
              <w:t>0,25</w:t>
            </w:r>
          </w:p>
        </w:tc>
        <w:tc>
          <w:tcPr>
            <w:tcW w:w="850" w:type="dxa"/>
          </w:tcPr>
          <w:p w14:paraId="1FE1ED71" w14:textId="77777777" w:rsidR="006103C5" w:rsidRPr="003C3A50" w:rsidRDefault="00977AFD" w:rsidP="0069673F">
            <w:pPr>
              <w:pStyle w:val="7"/>
              <w:spacing w:before="0" w:after="0"/>
              <w:jc w:val="center"/>
              <w:outlineLvl w:val="6"/>
            </w:pPr>
            <w:r>
              <w:t>0,25</w:t>
            </w:r>
          </w:p>
        </w:tc>
      </w:tr>
      <w:tr w:rsidR="00E33FD0" w:rsidRPr="00F71C8A" w14:paraId="2B646DDA" w14:textId="77777777" w:rsidTr="00E33FD0">
        <w:tc>
          <w:tcPr>
            <w:tcW w:w="2518" w:type="dxa"/>
            <w:vMerge/>
          </w:tcPr>
          <w:p w14:paraId="02725A0A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77F4D572" w14:textId="77777777" w:rsidR="00E33FD0" w:rsidRDefault="00E33FD0" w:rsidP="00F71C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Информатика</w:t>
            </w:r>
          </w:p>
        </w:tc>
        <w:tc>
          <w:tcPr>
            <w:tcW w:w="709" w:type="dxa"/>
          </w:tcPr>
          <w:p w14:paraId="06AD6FE1" w14:textId="77777777" w:rsidR="00E33FD0" w:rsidRPr="005165BD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0" w:type="dxa"/>
          </w:tcPr>
          <w:p w14:paraId="46A9BFB6" w14:textId="77777777" w:rsidR="00E33FD0" w:rsidRPr="00FC2BEB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709" w:type="dxa"/>
          </w:tcPr>
          <w:p w14:paraId="792C9310" w14:textId="77777777" w:rsidR="00E33FD0" w:rsidRPr="00464EF2" w:rsidRDefault="006103C5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851" w:type="dxa"/>
          </w:tcPr>
          <w:p w14:paraId="3E12C6DF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BB56B4">
              <w:rPr>
                <w:szCs w:val="24"/>
              </w:rPr>
              <w:t>0,25</w:t>
            </w:r>
          </w:p>
        </w:tc>
        <w:tc>
          <w:tcPr>
            <w:tcW w:w="850" w:type="dxa"/>
          </w:tcPr>
          <w:p w14:paraId="71642ECD" w14:textId="77777777" w:rsidR="00E33FD0" w:rsidRPr="003C3A50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3C3A50">
              <w:rPr>
                <w:szCs w:val="24"/>
              </w:rPr>
              <w:t>0</w:t>
            </w:r>
            <w:r>
              <w:rPr>
                <w:szCs w:val="24"/>
              </w:rPr>
              <w:t>,</w:t>
            </w:r>
            <w:r w:rsidRPr="003C3A50">
              <w:rPr>
                <w:szCs w:val="24"/>
              </w:rPr>
              <w:t>25</w:t>
            </w:r>
          </w:p>
        </w:tc>
      </w:tr>
      <w:tr w:rsidR="00E33FD0" w:rsidRPr="00F71C8A" w14:paraId="56BD7773" w14:textId="77777777" w:rsidTr="00E33FD0">
        <w:tc>
          <w:tcPr>
            <w:tcW w:w="2518" w:type="dxa"/>
            <w:vMerge w:val="restart"/>
          </w:tcPr>
          <w:p w14:paraId="46D715F1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>Общественно-научные предметы</w:t>
            </w:r>
          </w:p>
        </w:tc>
        <w:tc>
          <w:tcPr>
            <w:tcW w:w="2835" w:type="dxa"/>
          </w:tcPr>
          <w:p w14:paraId="44719EE9" w14:textId="77777777" w:rsidR="00E33FD0" w:rsidRPr="003B1576" w:rsidRDefault="00E33FD0" w:rsidP="001C77F9">
            <w:pPr>
              <w:spacing w:after="120"/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 xml:space="preserve">История </w:t>
            </w:r>
          </w:p>
        </w:tc>
        <w:tc>
          <w:tcPr>
            <w:tcW w:w="709" w:type="dxa"/>
          </w:tcPr>
          <w:p w14:paraId="55EA1ABF" w14:textId="77777777" w:rsidR="00E33FD0" w:rsidRPr="005165BD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5165BD">
              <w:rPr>
                <w:szCs w:val="24"/>
              </w:rPr>
              <w:t>0,5</w:t>
            </w:r>
          </w:p>
        </w:tc>
        <w:tc>
          <w:tcPr>
            <w:tcW w:w="850" w:type="dxa"/>
          </w:tcPr>
          <w:p w14:paraId="111103E1" w14:textId="77777777" w:rsidR="00E33FD0" w:rsidRPr="00FC2BEB" w:rsidRDefault="00FC2BEB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FC2BEB">
              <w:rPr>
                <w:szCs w:val="24"/>
              </w:rPr>
              <w:t>0,5</w:t>
            </w:r>
          </w:p>
        </w:tc>
        <w:tc>
          <w:tcPr>
            <w:tcW w:w="709" w:type="dxa"/>
          </w:tcPr>
          <w:p w14:paraId="54CE9731" w14:textId="77777777" w:rsidR="00E33FD0" w:rsidRPr="00464EF2" w:rsidRDefault="00464EF2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464EF2">
              <w:rPr>
                <w:szCs w:val="24"/>
              </w:rPr>
              <w:t>0,5</w:t>
            </w:r>
          </w:p>
        </w:tc>
        <w:tc>
          <w:tcPr>
            <w:tcW w:w="851" w:type="dxa"/>
          </w:tcPr>
          <w:p w14:paraId="148B2572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0" w:type="dxa"/>
          </w:tcPr>
          <w:p w14:paraId="39283672" w14:textId="77777777" w:rsidR="00E33FD0" w:rsidRPr="003C3A50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</w:tr>
      <w:tr w:rsidR="001C77F9" w:rsidRPr="00F71C8A" w14:paraId="336F3B36" w14:textId="77777777" w:rsidTr="00E33FD0">
        <w:tc>
          <w:tcPr>
            <w:tcW w:w="2518" w:type="dxa"/>
            <w:vMerge/>
          </w:tcPr>
          <w:p w14:paraId="3D9C4DEB" w14:textId="77777777" w:rsidR="001C77F9" w:rsidRPr="003B1576" w:rsidRDefault="001C77F9" w:rsidP="00F71C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306613BA" w14:textId="77777777" w:rsidR="001C77F9" w:rsidRPr="003B1576" w:rsidRDefault="001C77F9" w:rsidP="00F71C8A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</w:t>
            </w:r>
            <w:r w:rsidRPr="003B1576">
              <w:rPr>
                <w:rFonts w:ascii="Times New Roman" w:hAnsi="Times New Roman"/>
                <w:sz w:val="24"/>
              </w:rPr>
              <w:t>стория России. Всеобщая история</w:t>
            </w:r>
          </w:p>
        </w:tc>
        <w:tc>
          <w:tcPr>
            <w:tcW w:w="709" w:type="dxa"/>
          </w:tcPr>
          <w:p w14:paraId="570F9ADD" w14:textId="77777777" w:rsidR="001C77F9" w:rsidRPr="005165BD" w:rsidRDefault="001C77F9" w:rsidP="0069673F">
            <w:pPr>
              <w:pStyle w:val="7"/>
              <w:spacing w:before="0" w:after="0"/>
              <w:jc w:val="center"/>
              <w:outlineLvl w:val="6"/>
            </w:pPr>
          </w:p>
        </w:tc>
        <w:tc>
          <w:tcPr>
            <w:tcW w:w="850" w:type="dxa"/>
          </w:tcPr>
          <w:p w14:paraId="0CB4F764" w14:textId="77777777" w:rsidR="001C77F9" w:rsidRPr="00FC2BEB" w:rsidRDefault="001C77F9" w:rsidP="0069673F">
            <w:pPr>
              <w:pStyle w:val="7"/>
              <w:spacing w:before="0" w:after="0"/>
              <w:jc w:val="center"/>
              <w:outlineLvl w:val="6"/>
            </w:pPr>
          </w:p>
        </w:tc>
        <w:tc>
          <w:tcPr>
            <w:tcW w:w="709" w:type="dxa"/>
          </w:tcPr>
          <w:p w14:paraId="15836869" w14:textId="77777777" w:rsidR="001C77F9" w:rsidRPr="00464EF2" w:rsidRDefault="001C77F9" w:rsidP="0069673F">
            <w:pPr>
              <w:pStyle w:val="7"/>
              <w:spacing w:before="0" w:after="0"/>
              <w:jc w:val="center"/>
              <w:outlineLvl w:val="6"/>
            </w:pPr>
          </w:p>
        </w:tc>
        <w:tc>
          <w:tcPr>
            <w:tcW w:w="851" w:type="dxa"/>
          </w:tcPr>
          <w:p w14:paraId="6D4936A5" w14:textId="77777777" w:rsidR="001C77F9" w:rsidRPr="00BB56B4" w:rsidRDefault="001C77F9" w:rsidP="00A24898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BB56B4">
              <w:rPr>
                <w:szCs w:val="24"/>
              </w:rPr>
              <w:t>0,5</w:t>
            </w:r>
          </w:p>
        </w:tc>
        <w:tc>
          <w:tcPr>
            <w:tcW w:w="850" w:type="dxa"/>
          </w:tcPr>
          <w:p w14:paraId="2CC2421E" w14:textId="77777777" w:rsidR="001C77F9" w:rsidRPr="003C3A50" w:rsidRDefault="001C77F9" w:rsidP="00A24898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3C3A50">
              <w:rPr>
                <w:szCs w:val="24"/>
              </w:rPr>
              <w:t>0,5</w:t>
            </w:r>
          </w:p>
        </w:tc>
      </w:tr>
      <w:tr w:rsidR="00E33FD0" w:rsidRPr="00F71C8A" w14:paraId="79A068C4" w14:textId="77777777" w:rsidTr="00E33FD0">
        <w:tc>
          <w:tcPr>
            <w:tcW w:w="2518" w:type="dxa"/>
            <w:vMerge/>
          </w:tcPr>
          <w:p w14:paraId="4D3F56F1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11F72A9A" w14:textId="77777777" w:rsidR="00E33FD0" w:rsidRPr="003B1576" w:rsidRDefault="00E33FD0" w:rsidP="00F71C8A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709" w:type="dxa"/>
          </w:tcPr>
          <w:p w14:paraId="522A219F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850" w:type="dxa"/>
          </w:tcPr>
          <w:p w14:paraId="3558BC23" w14:textId="77777777" w:rsidR="00E33FD0" w:rsidRPr="00FC2BEB" w:rsidRDefault="00FC2BEB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>
              <w:rPr>
                <w:szCs w:val="24"/>
              </w:rPr>
              <w:t>0,5</w:t>
            </w:r>
          </w:p>
        </w:tc>
        <w:tc>
          <w:tcPr>
            <w:tcW w:w="709" w:type="dxa"/>
          </w:tcPr>
          <w:p w14:paraId="2836495B" w14:textId="77777777" w:rsidR="00E33FD0" w:rsidRPr="00464EF2" w:rsidRDefault="00464EF2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464EF2">
              <w:rPr>
                <w:szCs w:val="24"/>
              </w:rPr>
              <w:t>0,</w:t>
            </w:r>
            <w:r>
              <w:rPr>
                <w:szCs w:val="24"/>
              </w:rPr>
              <w:t>25</w:t>
            </w:r>
          </w:p>
        </w:tc>
        <w:tc>
          <w:tcPr>
            <w:tcW w:w="851" w:type="dxa"/>
          </w:tcPr>
          <w:p w14:paraId="45A8FC34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BB56B4">
              <w:rPr>
                <w:szCs w:val="24"/>
              </w:rPr>
              <w:t>0,</w:t>
            </w:r>
            <w:r w:rsidR="00952936">
              <w:rPr>
                <w:szCs w:val="24"/>
              </w:rPr>
              <w:t>5</w:t>
            </w:r>
          </w:p>
        </w:tc>
        <w:tc>
          <w:tcPr>
            <w:tcW w:w="850" w:type="dxa"/>
          </w:tcPr>
          <w:p w14:paraId="7EE0300D" w14:textId="77777777" w:rsidR="00E33FD0" w:rsidRPr="003C3A50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3C3A50">
              <w:rPr>
                <w:szCs w:val="24"/>
              </w:rPr>
              <w:t>0,</w:t>
            </w:r>
            <w:r w:rsidR="00366921">
              <w:rPr>
                <w:szCs w:val="24"/>
              </w:rPr>
              <w:t>5</w:t>
            </w:r>
          </w:p>
        </w:tc>
      </w:tr>
      <w:tr w:rsidR="00E33FD0" w:rsidRPr="00F71C8A" w14:paraId="65C538B6" w14:textId="77777777" w:rsidTr="00E33FD0">
        <w:tc>
          <w:tcPr>
            <w:tcW w:w="2518" w:type="dxa"/>
            <w:vMerge/>
            <w:vAlign w:val="center"/>
          </w:tcPr>
          <w:p w14:paraId="19E025C2" w14:textId="77777777" w:rsidR="00E33FD0" w:rsidRDefault="00E33FD0" w:rsidP="00F71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47155560" w14:textId="77777777" w:rsidR="00E33FD0" w:rsidRDefault="00E33FD0" w:rsidP="00F71C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1576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709" w:type="dxa"/>
          </w:tcPr>
          <w:p w14:paraId="18790BCF" w14:textId="77777777" w:rsidR="00E33FD0" w:rsidRPr="00E33FD0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E33FD0">
              <w:rPr>
                <w:szCs w:val="24"/>
              </w:rPr>
              <w:t>0,5</w:t>
            </w:r>
          </w:p>
        </w:tc>
        <w:tc>
          <w:tcPr>
            <w:tcW w:w="850" w:type="dxa"/>
          </w:tcPr>
          <w:p w14:paraId="76C6C60F" w14:textId="77777777" w:rsidR="00E33FD0" w:rsidRPr="00FC2BEB" w:rsidRDefault="00FC2BEB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FC2BEB">
              <w:rPr>
                <w:szCs w:val="24"/>
              </w:rPr>
              <w:t>0,5</w:t>
            </w:r>
          </w:p>
        </w:tc>
        <w:tc>
          <w:tcPr>
            <w:tcW w:w="709" w:type="dxa"/>
          </w:tcPr>
          <w:p w14:paraId="42A920B0" w14:textId="77777777" w:rsidR="00E33FD0" w:rsidRPr="00464EF2" w:rsidRDefault="00464EF2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464EF2">
              <w:rPr>
                <w:szCs w:val="24"/>
              </w:rPr>
              <w:t>0,5</w:t>
            </w:r>
          </w:p>
        </w:tc>
        <w:tc>
          <w:tcPr>
            <w:tcW w:w="851" w:type="dxa"/>
          </w:tcPr>
          <w:p w14:paraId="6D57E7DC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BB56B4">
              <w:rPr>
                <w:szCs w:val="24"/>
              </w:rPr>
              <w:t>0,</w:t>
            </w:r>
            <w:r>
              <w:rPr>
                <w:szCs w:val="24"/>
              </w:rPr>
              <w:t>25</w:t>
            </w:r>
          </w:p>
        </w:tc>
        <w:tc>
          <w:tcPr>
            <w:tcW w:w="850" w:type="dxa"/>
          </w:tcPr>
          <w:p w14:paraId="6066E0A6" w14:textId="77777777" w:rsidR="00E33FD0" w:rsidRPr="003C3A50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3C3A50">
              <w:rPr>
                <w:szCs w:val="24"/>
              </w:rPr>
              <w:t>0,</w:t>
            </w:r>
            <w:r w:rsidR="00366921">
              <w:rPr>
                <w:szCs w:val="24"/>
              </w:rPr>
              <w:t>5</w:t>
            </w:r>
          </w:p>
        </w:tc>
      </w:tr>
      <w:tr w:rsidR="00E33FD0" w:rsidRPr="00F71C8A" w14:paraId="22FAAB36" w14:textId="77777777" w:rsidTr="00E33FD0">
        <w:tc>
          <w:tcPr>
            <w:tcW w:w="2518" w:type="dxa"/>
            <w:vMerge w:val="restart"/>
          </w:tcPr>
          <w:p w14:paraId="5A1D9A59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>Естественно-научные предметы</w:t>
            </w:r>
          </w:p>
        </w:tc>
        <w:tc>
          <w:tcPr>
            <w:tcW w:w="2835" w:type="dxa"/>
          </w:tcPr>
          <w:p w14:paraId="3CB72851" w14:textId="77777777" w:rsidR="00E33FD0" w:rsidRPr="003B1576" w:rsidRDefault="00E33FD0" w:rsidP="00F71C8A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Физика</w:t>
            </w:r>
          </w:p>
        </w:tc>
        <w:tc>
          <w:tcPr>
            <w:tcW w:w="709" w:type="dxa"/>
          </w:tcPr>
          <w:p w14:paraId="5992790D" w14:textId="77777777" w:rsidR="00E33FD0" w:rsidRPr="00E33FD0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0" w:type="dxa"/>
          </w:tcPr>
          <w:p w14:paraId="633AC874" w14:textId="77777777" w:rsidR="00E33FD0" w:rsidRPr="00FC2BEB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709" w:type="dxa"/>
          </w:tcPr>
          <w:p w14:paraId="6128F716" w14:textId="77777777" w:rsidR="00E33FD0" w:rsidRPr="00464EF2" w:rsidRDefault="00464EF2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464EF2">
              <w:rPr>
                <w:szCs w:val="24"/>
              </w:rPr>
              <w:t>0,5</w:t>
            </w:r>
          </w:p>
        </w:tc>
        <w:tc>
          <w:tcPr>
            <w:tcW w:w="851" w:type="dxa"/>
          </w:tcPr>
          <w:p w14:paraId="7B9BE4E0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BB56B4">
              <w:rPr>
                <w:szCs w:val="24"/>
              </w:rPr>
              <w:t>1</w:t>
            </w:r>
          </w:p>
        </w:tc>
        <w:tc>
          <w:tcPr>
            <w:tcW w:w="850" w:type="dxa"/>
          </w:tcPr>
          <w:p w14:paraId="26A85612" w14:textId="77777777" w:rsidR="00E33FD0" w:rsidRPr="003C3A50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</w:tr>
      <w:tr w:rsidR="00E33FD0" w:rsidRPr="00F71C8A" w14:paraId="0F9B877B" w14:textId="77777777" w:rsidTr="00E33FD0">
        <w:tc>
          <w:tcPr>
            <w:tcW w:w="2518" w:type="dxa"/>
            <w:vMerge/>
          </w:tcPr>
          <w:p w14:paraId="0586F2B7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2519FD85" w14:textId="77777777" w:rsidR="00E33FD0" w:rsidRPr="003B1576" w:rsidRDefault="00E33FD0" w:rsidP="00F71C8A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Химия</w:t>
            </w:r>
          </w:p>
        </w:tc>
        <w:tc>
          <w:tcPr>
            <w:tcW w:w="709" w:type="dxa"/>
          </w:tcPr>
          <w:p w14:paraId="711FA324" w14:textId="77777777" w:rsidR="00E33FD0" w:rsidRPr="00E33FD0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0" w:type="dxa"/>
          </w:tcPr>
          <w:p w14:paraId="65C29563" w14:textId="77777777" w:rsidR="00E33FD0" w:rsidRPr="00FC2BEB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709" w:type="dxa"/>
          </w:tcPr>
          <w:p w14:paraId="74E9D3CC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851" w:type="dxa"/>
          </w:tcPr>
          <w:p w14:paraId="496F3B56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BB56B4">
              <w:rPr>
                <w:szCs w:val="24"/>
              </w:rPr>
              <w:t>0,5</w:t>
            </w:r>
          </w:p>
        </w:tc>
        <w:tc>
          <w:tcPr>
            <w:tcW w:w="850" w:type="dxa"/>
          </w:tcPr>
          <w:p w14:paraId="4B442064" w14:textId="77777777" w:rsidR="00E33FD0" w:rsidRPr="003C3A50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3C3A50">
              <w:rPr>
                <w:szCs w:val="24"/>
              </w:rPr>
              <w:t>0,5</w:t>
            </w:r>
          </w:p>
        </w:tc>
      </w:tr>
      <w:tr w:rsidR="00E33FD0" w:rsidRPr="00F71C8A" w14:paraId="36E3592C" w14:textId="77777777" w:rsidTr="00E33FD0">
        <w:tc>
          <w:tcPr>
            <w:tcW w:w="2518" w:type="dxa"/>
            <w:vMerge/>
          </w:tcPr>
          <w:p w14:paraId="5CA9236B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35" w:type="dxa"/>
          </w:tcPr>
          <w:p w14:paraId="5FC0A061" w14:textId="77777777" w:rsidR="00E33FD0" w:rsidRPr="003B1576" w:rsidRDefault="00E33FD0" w:rsidP="00F71C8A">
            <w:pPr>
              <w:spacing w:after="12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709" w:type="dxa"/>
          </w:tcPr>
          <w:p w14:paraId="7BD58147" w14:textId="77777777" w:rsidR="00E33FD0" w:rsidRPr="00E33FD0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E33FD0">
              <w:rPr>
                <w:szCs w:val="24"/>
              </w:rPr>
              <w:t>0,5</w:t>
            </w:r>
          </w:p>
        </w:tc>
        <w:tc>
          <w:tcPr>
            <w:tcW w:w="850" w:type="dxa"/>
          </w:tcPr>
          <w:p w14:paraId="48CD6B0B" w14:textId="77777777" w:rsidR="00E33FD0" w:rsidRPr="00FC2BEB" w:rsidRDefault="00FC2BEB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FC2BEB">
              <w:rPr>
                <w:szCs w:val="24"/>
              </w:rPr>
              <w:t>0,5</w:t>
            </w:r>
          </w:p>
        </w:tc>
        <w:tc>
          <w:tcPr>
            <w:tcW w:w="709" w:type="dxa"/>
          </w:tcPr>
          <w:p w14:paraId="0B904E5B" w14:textId="77777777" w:rsidR="00E33FD0" w:rsidRPr="00464EF2" w:rsidRDefault="00464EF2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464EF2">
              <w:rPr>
                <w:szCs w:val="24"/>
              </w:rPr>
              <w:t>0,5</w:t>
            </w:r>
          </w:p>
        </w:tc>
        <w:tc>
          <w:tcPr>
            <w:tcW w:w="851" w:type="dxa"/>
          </w:tcPr>
          <w:p w14:paraId="3A1AA5DE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BB56B4">
              <w:rPr>
                <w:szCs w:val="24"/>
              </w:rPr>
              <w:t>0,5</w:t>
            </w:r>
          </w:p>
        </w:tc>
        <w:tc>
          <w:tcPr>
            <w:tcW w:w="850" w:type="dxa"/>
          </w:tcPr>
          <w:p w14:paraId="2B5A00F4" w14:textId="77777777" w:rsidR="00E33FD0" w:rsidRPr="00366921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366921">
              <w:rPr>
                <w:szCs w:val="24"/>
              </w:rPr>
              <w:t>0,5</w:t>
            </w:r>
          </w:p>
        </w:tc>
      </w:tr>
      <w:tr w:rsidR="00E33FD0" w:rsidRPr="00F71C8A" w14:paraId="42DDE839" w14:textId="77777777" w:rsidTr="00E33FD0">
        <w:tc>
          <w:tcPr>
            <w:tcW w:w="2518" w:type="dxa"/>
          </w:tcPr>
          <w:p w14:paraId="4AE0C03B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2835" w:type="dxa"/>
          </w:tcPr>
          <w:p w14:paraId="2B3B69B5" w14:textId="77777777" w:rsidR="00E33FD0" w:rsidRPr="00ED76CB" w:rsidRDefault="00D405DB" w:rsidP="00F71C8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14:paraId="2153092A" w14:textId="77777777" w:rsidR="00E33FD0" w:rsidRPr="00E33FD0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E33FD0">
              <w:rPr>
                <w:szCs w:val="24"/>
              </w:rPr>
              <w:t>0,25</w:t>
            </w:r>
          </w:p>
        </w:tc>
        <w:tc>
          <w:tcPr>
            <w:tcW w:w="850" w:type="dxa"/>
          </w:tcPr>
          <w:p w14:paraId="099363E2" w14:textId="77777777" w:rsidR="00E33FD0" w:rsidRPr="00FC2BEB" w:rsidRDefault="00D405DB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709" w:type="dxa"/>
          </w:tcPr>
          <w:p w14:paraId="766B7D7C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851" w:type="dxa"/>
          </w:tcPr>
          <w:p w14:paraId="14B9FA95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0" w:type="dxa"/>
          </w:tcPr>
          <w:p w14:paraId="3DCED569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</w:tr>
      <w:tr w:rsidR="00E33FD0" w:rsidRPr="00F71C8A" w14:paraId="6626E2CF" w14:textId="77777777" w:rsidTr="00E33FD0">
        <w:tc>
          <w:tcPr>
            <w:tcW w:w="2518" w:type="dxa"/>
            <w:vMerge w:val="restart"/>
          </w:tcPr>
          <w:p w14:paraId="5622ACB2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>Искусство</w:t>
            </w:r>
          </w:p>
        </w:tc>
        <w:tc>
          <w:tcPr>
            <w:tcW w:w="2835" w:type="dxa"/>
          </w:tcPr>
          <w:p w14:paraId="0B480847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709" w:type="dxa"/>
          </w:tcPr>
          <w:p w14:paraId="65723693" w14:textId="77777777" w:rsidR="00E33FD0" w:rsidRPr="00E33FD0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E33FD0">
              <w:rPr>
                <w:szCs w:val="24"/>
              </w:rPr>
              <w:t>0,25</w:t>
            </w:r>
          </w:p>
        </w:tc>
        <w:tc>
          <w:tcPr>
            <w:tcW w:w="850" w:type="dxa"/>
          </w:tcPr>
          <w:p w14:paraId="69A49ABD" w14:textId="77777777" w:rsidR="00E33FD0" w:rsidRPr="00FC2BEB" w:rsidRDefault="00FC2BEB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FC2BEB">
              <w:rPr>
                <w:szCs w:val="24"/>
              </w:rPr>
              <w:t>0,25</w:t>
            </w:r>
          </w:p>
        </w:tc>
        <w:tc>
          <w:tcPr>
            <w:tcW w:w="709" w:type="dxa"/>
          </w:tcPr>
          <w:p w14:paraId="6AD12FBB" w14:textId="77777777" w:rsidR="00E33FD0" w:rsidRPr="00464EF2" w:rsidRDefault="00464EF2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464EF2">
              <w:rPr>
                <w:szCs w:val="24"/>
              </w:rPr>
              <w:t>0,25</w:t>
            </w:r>
          </w:p>
        </w:tc>
        <w:tc>
          <w:tcPr>
            <w:tcW w:w="851" w:type="dxa"/>
          </w:tcPr>
          <w:p w14:paraId="7621086D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BB56B4">
              <w:rPr>
                <w:szCs w:val="24"/>
              </w:rPr>
              <w:t>0,25</w:t>
            </w:r>
          </w:p>
        </w:tc>
        <w:tc>
          <w:tcPr>
            <w:tcW w:w="850" w:type="dxa"/>
          </w:tcPr>
          <w:p w14:paraId="6C4D2239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</w:tr>
      <w:tr w:rsidR="00E33FD0" w:rsidRPr="00F71C8A" w14:paraId="7B59635A" w14:textId="77777777" w:rsidTr="00E33FD0">
        <w:tc>
          <w:tcPr>
            <w:tcW w:w="2518" w:type="dxa"/>
            <w:vMerge/>
            <w:vAlign w:val="center"/>
          </w:tcPr>
          <w:p w14:paraId="7CD81402" w14:textId="77777777" w:rsidR="00E33FD0" w:rsidRDefault="00E33FD0" w:rsidP="00F71C8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14:paraId="088497C0" w14:textId="77777777" w:rsidR="00E33FD0" w:rsidRDefault="00E33FD0" w:rsidP="00F71C8A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B1576">
              <w:rPr>
                <w:rFonts w:ascii="Times New Roman" w:hAnsi="Times New Roman"/>
                <w:sz w:val="24"/>
              </w:rPr>
              <w:t>Изобразительное искусство</w:t>
            </w:r>
          </w:p>
        </w:tc>
        <w:tc>
          <w:tcPr>
            <w:tcW w:w="709" w:type="dxa"/>
          </w:tcPr>
          <w:p w14:paraId="61BE6083" w14:textId="77777777" w:rsidR="00E33FD0" w:rsidRPr="00E33FD0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E33FD0">
              <w:rPr>
                <w:szCs w:val="24"/>
              </w:rPr>
              <w:t>0,25</w:t>
            </w:r>
          </w:p>
        </w:tc>
        <w:tc>
          <w:tcPr>
            <w:tcW w:w="850" w:type="dxa"/>
          </w:tcPr>
          <w:p w14:paraId="5F897188" w14:textId="77777777" w:rsidR="00E33FD0" w:rsidRPr="00FC2BEB" w:rsidRDefault="00FC2BEB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FC2BEB">
              <w:rPr>
                <w:szCs w:val="24"/>
              </w:rPr>
              <w:t>0,25</w:t>
            </w:r>
          </w:p>
        </w:tc>
        <w:tc>
          <w:tcPr>
            <w:tcW w:w="709" w:type="dxa"/>
          </w:tcPr>
          <w:p w14:paraId="36D5567C" w14:textId="77777777" w:rsidR="00E33FD0" w:rsidRPr="00464EF2" w:rsidRDefault="00464EF2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464EF2">
              <w:rPr>
                <w:szCs w:val="24"/>
              </w:rPr>
              <w:t>0,25</w:t>
            </w:r>
          </w:p>
        </w:tc>
        <w:tc>
          <w:tcPr>
            <w:tcW w:w="851" w:type="dxa"/>
          </w:tcPr>
          <w:p w14:paraId="316391FD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0" w:type="dxa"/>
          </w:tcPr>
          <w:p w14:paraId="53E46090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</w:tr>
      <w:tr w:rsidR="00E33FD0" w:rsidRPr="00F71C8A" w14:paraId="297B9BE5" w14:textId="77777777" w:rsidTr="00E33FD0">
        <w:tc>
          <w:tcPr>
            <w:tcW w:w="2518" w:type="dxa"/>
          </w:tcPr>
          <w:p w14:paraId="2F457B3E" w14:textId="77777777" w:rsidR="00E33FD0" w:rsidRPr="003B1576" w:rsidRDefault="00E33FD0" w:rsidP="00F71C8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2835" w:type="dxa"/>
          </w:tcPr>
          <w:p w14:paraId="1795C3A1" w14:textId="77777777" w:rsidR="00E33FD0" w:rsidRPr="003B1576" w:rsidRDefault="00895B0C" w:rsidP="00F71C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Труд (т</w:t>
            </w:r>
            <w:r w:rsidRPr="003B1576">
              <w:rPr>
                <w:rFonts w:ascii="Times New Roman" w:hAnsi="Times New Roman"/>
                <w:sz w:val="24"/>
              </w:rPr>
              <w:t>ехнология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709" w:type="dxa"/>
          </w:tcPr>
          <w:p w14:paraId="677EC39D" w14:textId="77777777" w:rsidR="00E33FD0" w:rsidRPr="00E33FD0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E33FD0">
              <w:rPr>
                <w:szCs w:val="24"/>
              </w:rPr>
              <w:t>0,25</w:t>
            </w:r>
          </w:p>
        </w:tc>
        <w:tc>
          <w:tcPr>
            <w:tcW w:w="850" w:type="dxa"/>
          </w:tcPr>
          <w:p w14:paraId="05234CDC" w14:textId="77777777" w:rsidR="00E33FD0" w:rsidRPr="00FC2BEB" w:rsidRDefault="00FC2BEB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FC2BEB">
              <w:rPr>
                <w:szCs w:val="24"/>
              </w:rPr>
              <w:t>0,25</w:t>
            </w:r>
          </w:p>
        </w:tc>
        <w:tc>
          <w:tcPr>
            <w:tcW w:w="709" w:type="dxa"/>
          </w:tcPr>
          <w:p w14:paraId="364839D6" w14:textId="77777777" w:rsidR="00E33FD0" w:rsidRPr="00464EF2" w:rsidRDefault="00464EF2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464EF2">
              <w:rPr>
                <w:szCs w:val="24"/>
              </w:rPr>
              <w:t>0,25</w:t>
            </w:r>
          </w:p>
        </w:tc>
        <w:tc>
          <w:tcPr>
            <w:tcW w:w="851" w:type="dxa"/>
          </w:tcPr>
          <w:p w14:paraId="0BDF9D23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BB56B4">
              <w:rPr>
                <w:szCs w:val="24"/>
              </w:rPr>
              <w:t>0,25</w:t>
            </w:r>
          </w:p>
        </w:tc>
        <w:tc>
          <w:tcPr>
            <w:tcW w:w="850" w:type="dxa"/>
          </w:tcPr>
          <w:p w14:paraId="1C9C0BC1" w14:textId="77777777" w:rsidR="00E33FD0" w:rsidRPr="00366921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366921">
              <w:rPr>
                <w:szCs w:val="24"/>
              </w:rPr>
              <w:t>0,25</w:t>
            </w:r>
          </w:p>
        </w:tc>
      </w:tr>
      <w:tr w:rsidR="00E33FD0" w:rsidRPr="00F71C8A" w14:paraId="5107A42B" w14:textId="77777777" w:rsidTr="00E33FD0">
        <w:tc>
          <w:tcPr>
            <w:tcW w:w="2518" w:type="dxa"/>
          </w:tcPr>
          <w:p w14:paraId="06185D30" w14:textId="77777777" w:rsidR="00E33FD0" w:rsidRPr="003B1576" w:rsidRDefault="00E33FD0" w:rsidP="00A4371A">
            <w:pPr>
              <w:rPr>
                <w:rFonts w:ascii="Times New Roman" w:hAnsi="Times New Roman"/>
                <w:sz w:val="24"/>
              </w:rPr>
            </w:pPr>
            <w:r w:rsidRPr="003B1576">
              <w:rPr>
                <w:rFonts w:ascii="Times New Roman" w:hAnsi="Times New Roman"/>
                <w:sz w:val="24"/>
              </w:rPr>
              <w:t xml:space="preserve">Основы безопасности </w:t>
            </w:r>
            <w:r w:rsidR="00A4371A">
              <w:rPr>
                <w:rFonts w:ascii="Times New Roman" w:hAnsi="Times New Roman"/>
                <w:sz w:val="24"/>
              </w:rPr>
              <w:t>и защиты Родины</w:t>
            </w:r>
          </w:p>
        </w:tc>
        <w:tc>
          <w:tcPr>
            <w:tcW w:w="2835" w:type="dxa"/>
          </w:tcPr>
          <w:p w14:paraId="6FBBA85E" w14:textId="77777777" w:rsidR="00E33FD0" w:rsidRPr="003B1576" w:rsidRDefault="00A4371A" w:rsidP="00F71C8A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Основы безопасности и защиты Родины</w:t>
            </w:r>
          </w:p>
        </w:tc>
        <w:tc>
          <w:tcPr>
            <w:tcW w:w="709" w:type="dxa"/>
          </w:tcPr>
          <w:p w14:paraId="0D370541" w14:textId="77777777" w:rsidR="00E33FD0" w:rsidRPr="00E33FD0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0" w:type="dxa"/>
          </w:tcPr>
          <w:p w14:paraId="12D13FB2" w14:textId="77777777" w:rsidR="00E33FD0" w:rsidRPr="00FC2BEB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709" w:type="dxa"/>
          </w:tcPr>
          <w:p w14:paraId="0085422C" w14:textId="77777777" w:rsidR="00E33FD0" w:rsidRPr="00464EF2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1" w:type="dxa"/>
          </w:tcPr>
          <w:p w14:paraId="13482F6F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>
              <w:rPr>
                <w:szCs w:val="24"/>
              </w:rPr>
              <w:t>0,25</w:t>
            </w:r>
          </w:p>
        </w:tc>
        <w:tc>
          <w:tcPr>
            <w:tcW w:w="850" w:type="dxa"/>
          </w:tcPr>
          <w:p w14:paraId="53507790" w14:textId="77777777" w:rsidR="00E33FD0" w:rsidRPr="00366921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366921">
              <w:rPr>
                <w:szCs w:val="24"/>
              </w:rPr>
              <w:t>0,25</w:t>
            </w:r>
          </w:p>
        </w:tc>
      </w:tr>
      <w:tr w:rsidR="00E33FD0" w:rsidRPr="00F71C8A" w14:paraId="738A32DB" w14:textId="77777777" w:rsidTr="00E33FD0">
        <w:tc>
          <w:tcPr>
            <w:tcW w:w="2518" w:type="dxa"/>
          </w:tcPr>
          <w:p w14:paraId="2D31E77B" w14:textId="77777777" w:rsidR="00E33FD0" w:rsidRPr="00A4371A" w:rsidRDefault="00A4371A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A4371A">
              <w:rPr>
                <w:szCs w:val="24"/>
              </w:rPr>
              <w:t>Физическая культура</w:t>
            </w:r>
          </w:p>
        </w:tc>
        <w:tc>
          <w:tcPr>
            <w:tcW w:w="2835" w:type="dxa"/>
          </w:tcPr>
          <w:p w14:paraId="6E8A15B3" w14:textId="77777777" w:rsidR="00E33FD0" w:rsidRPr="00F71C8A" w:rsidRDefault="00E33FD0" w:rsidP="005165BD">
            <w:pPr>
              <w:pStyle w:val="7"/>
              <w:spacing w:before="0" w:after="0"/>
              <w:outlineLvl w:val="6"/>
              <w:rPr>
                <w:b/>
                <w:sz w:val="22"/>
              </w:rPr>
            </w:pPr>
            <w:r w:rsidRPr="003B1576">
              <w:t>Физическая культура</w:t>
            </w:r>
          </w:p>
        </w:tc>
        <w:tc>
          <w:tcPr>
            <w:tcW w:w="709" w:type="dxa"/>
          </w:tcPr>
          <w:p w14:paraId="426F60D3" w14:textId="77777777" w:rsidR="00E33FD0" w:rsidRPr="00E33FD0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E33FD0">
              <w:rPr>
                <w:szCs w:val="24"/>
              </w:rPr>
              <w:t>0,25</w:t>
            </w:r>
          </w:p>
        </w:tc>
        <w:tc>
          <w:tcPr>
            <w:tcW w:w="850" w:type="dxa"/>
          </w:tcPr>
          <w:p w14:paraId="45E24E9A" w14:textId="77777777" w:rsidR="00E33FD0" w:rsidRPr="00FC2BEB" w:rsidRDefault="00FC2BEB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FC2BEB">
              <w:rPr>
                <w:szCs w:val="24"/>
              </w:rPr>
              <w:t>0,25</w:t>
            </w:r>
          </w:p>
        </w:tc>
        <w:tc>
          <w:tcPr>
            <w:tcW w:w="709" w:type="dxa"/>
          </w:tcPr>
          <w:p w14:paraId="15EE3C85" w14:textId="77777777" w:rsidR="00E33FD0" w:rsidRPr="00464EF2" w:rsidRDefault="00464EF2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464EF2">
              <w:rPr>
                <w:szCs w:val="24"/>
              </w:rPr>
              <w:t>0,25</w:t>
            </w:r>
          </w:p>
        </w:tc>
        <w:tc>
          <w:tcPr>
            <w:tcW w:w="851" w:type="dxa"/>
          </w:tcPr>
          <w:p w14:paraId="6F94743C" w14:textId="77777777" w:rsidR="00E33FD0" w:rsidRPr="00BB56B4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BB56B4">
              <w:rPr>
                <w:szCs w:val="24"/>
              </w:rPr>
              <w:t>0,25</w:t>
            </w:r>
          </w:p>
        </w:tc>
        <w:tc>
          <w:tcPr>
            <w:tcW w:w="850" w:type="dxa"/>
          </w:tcPr>
          <w:p w14:paraId="2D3C0B4C" w14:textId="77777777" w:rsidR="00E33FD0" w:rsidRPr="00366921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366921">
              <w:rPr>
                <w:szCs w:val="24"/>
              </w:rPr>
              <w:t>0,25</w:t>
            </w:r>
          </w:p>
        </w:tc>
      </w:tr>
      <w:tr w:rsidR="00E33FD0" w:rsidRPr="00F71C8A" w14:paraId="73B04ACE" w14:textId="77777777" w:rsidTr="00E33FD0">
        <w:tc>
          <w:tcPr>
            <w:tcW w:w="2518" w:type="dxa"/>
          </w:tcPr>
          <w:p w14:paraId="17CDEA01" w14:textId="77777777" w:rsidR="00E33FD0" w:rsidRPr="00F71C8A" w:rsidRDefault="00E33FD0" w:rsidP="00BB56B4">
            <w:pPr>
              <w:pStyle w:val="7"/>
              <w:spacing w:before="0" w:after="0"/>
              <w:outlineLvl w:val="6"/>
              <w:rPr>
                <w:b/>
                <w:sz w:val="22"/>
              </w:rPr>
            </w:pPr>
            <w:r w:rsidRPr="003B1576">
              <w:rPr>
                <w:bCs/>
              </w:rPr>
              <w:t>Русский язык и литература</w:t>
            </w:r>
          </w:p>
        </w:tc>
        <w:tc>
          <w:tcPr>
            <w:tcW w:w="2835" w:type="dxa"/>
          </w:tcPr>
          <w:p w14:paraId="5196F850" w14:textId="77777777" w:rsidR="00E33FD0" w:rsidRPr="00BB56B4" w:rsidRDefault="00E33FD0" w:rsidP="00BB56B4">
            <w:pPr>
              <w:pStyle w:val="7"/>
              <w:spacing w:before="0" w:after="0"/>
              <w:outlineLvl w:val="6"/>
              <w:rPr>
                <w:szCs w:val="24"/>
              </w:rPr>
            </w:pPr>
            <w:r w:rsidRPr="00BB56B4">
              <w:rPr>
                <w:szCs w:val="24"/>
              </w:rPr>
              <w:t>Риторика</w:t>
            </w:r>
          </w:p>
        </w:tc>
        <w:tc>
          <w:tcPr>
            <w:tcW w:w="709" w:type="dxa"/>
          </w:tcPr>
          <w:p w14:paraId="27C0E7A3" w14:textId="77777777" w:rsidR="00E33FD0" w:rsidRPr="00E33FD0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E33FD0">
              <w:rPr>
                <w:szCs w:val="24"/>
              </w:rPr>
              <w:t>0,25</w:t>
            </w:r>
          </w:p>
        </w:tc>
        <w:tc>
          <w:tcPr>
            <w:tcW w:w="850" w:type="dxa"/>
          </w:tcPr>
          <w:p w14:paraId="2E831223" w14:textId="77777777" w:rsidR="00E33FD0" w:rsidRPr="00FC2BEB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709" w:type="dxa"/>
          </w:tcPr>
          <w:p w14:paraId="755B8BD9" w14:textId="77777777" w:rsidR="00E33FD0" w:rsidRPr="00464EF2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851" w:type="dxa"/>
          </w:tcPr>
          <w:p w14:paraId="5410FA71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850" w:type="dxa"/>
          </w:tcPr>
          <w:p w14:paraId="2A64AF92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</w:tr>
      <w:tr w:rsidR="00E33FD0" w:rsidRPr="00F71C8A" w14:paraId="5811693E" w14:textId="77777777" w:rsidTr="00E33FD0">
        <w:tc>
          <w:tcPr>
            <w:tcW w:w="2518" w:type="dxa"/>
          </w:tcPr>
          <w:p w14:paraId="4D32A7B6" w14:textId="77777777" w:rsidR="00E33FD0" w:rsidRPr="00F71C8A" w:rsidRDefault="00E33FD0" w:rsidP="00BB56B4">
            <w:pPr>
              <w:pStyle w:val="7"/>
              <w:spacing w:before="0" w:after="0"/>
              <w:outlineLvl w:val="6"/>
              <w:rPr>
                <w:b/>
                <w:sz w:val="22"/>
              </w:rPr>
            </w:pPr>
            <w:r w:rsidRPr="003B1576">
              <w:t>Естественно-научные предметы</w:t>
            </w:r>
          </w:p>
        </w:tc>
        <w:tc>
          <w:tcPr>
            <w:tcW w:w="2835" w:type="dxa"/>
          </w:tcPr>
          <w:p w14:paraId="2B58DA18" w14:textId="77777777" w:rsidR="00E33FD0" w:rsidRPr="00BB56B4" w:rsidRDefault="00E33FD0" w:rsidP="00BB56B4">
            <w:pPr>
              <w:pStyle w:val="7"/>
              <w:spacing w:before="0" w:after="0"/>
              <w:outlineLvl w:val="6"/>
              <w:rPr>
                <w:szCs w:val="24"/>
              </w:rPr>
            </w:pPr>
            <w:r w:rsidRPr="00BB56B4">
              <w:rPr>
                <w:szCs w:val="24"/>
              </w:rPr>
              <w:t>Биологическое краеведение</w:t>
            </w:r>
          </w:p>
        </w:tc>
        <w:tc>
          <w:tcPr>
            <w:tcW w:w="709" w:type="dxa"/>
          </w:tcPr>
          <w:p w14:paraId="0AB3908E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850" w:type="dxa"/>
          </w:tcPr>
          <w:p w14:paraId="25BD5627" w14:textId="77777777" w:rsidR="00E33FD0" w:rsidRPr="00FC2BEB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709" w:type="dxa"/>
          </w:tcPr>
          <w:p w14:paraId="6B9EE357" w14:textId="77777777" w:rsidR="00E33FD0" w:rsidRPr="00464EF2" w:rsidRDefault="00464EF2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464EF2">
              <w:rPr>
                <w:szCs w:val="24"/>
              </w:rPr>
              <w:t>0,25</w:t>
            </w:r>
          </w:p>
        </w:tc>
        <w:tc>
          <w:tcPr>
            <w:tcW w:w="851" w:type="dxa"/>
          </w:tcPr>
          <w:p w14:paraId="49848441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850" w:type="dxa"/>
          </w:tcPr>
          <w:p w14:paraId="7BD290FE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</w:tr>
      <w:tr w:rsidR="00E33FD0" w:rsidRPr="00F71C8A" w14:paraId="6D3E6792" w14:textId="77777777" w:rsidTr="00E33FD0">
        <w:tc>
          <w:tcPr>
            <w:tcW w:w="2518" w:type="dxa"/>
          </w:tcPr>
          <w:p w14:paraId="2EFF4ADD" w14:textId="77777777" w:rsidR="00E33FD0" w:rsidRPr="00F71C8A" w:rsidRDefault="00E33FD0" w:rsidP="00BB56B4">
            <w:pPr>
              <w:pStyle w:val="7"/>
              <w:spacing w:before="0" w:after="0"/>
              <w:outlineLvl w:val="6"/>
              <w:rPr>
                <w:b/>
                <w:sz w:val="22"/>
              </w:rPr>
            </w:pPr>
            <w:r>
              <w:t>Общественно-научные предметы</w:t>
            </w:r>
          </w:p>
        </w:tc>
        <w:tc>
          <w:tcPr>
            <w:tcW w:w="2835" w:type="dxa"/>
          </w:tcPr>
          <w:p w14:paraId="12E7C3E0" w14:textId="77777777" w:rsidR="00E33FD0" w:rsidRPr="00BB56B4" w:rsidRDefault="00E33FD0" w:rsidP="00BB56B4">
            <w:pPr>
              <w:pStyle w:val="7"/>
              <w:spacing w:before="0" w:after="0"/>
              <w:outlineLvl w:val="6"/>
              <w:rPr>
                <w:szCs w:val="24"/>
              </w:rPr>
            </w:pPr>
            <w:r w:rsidRPr="00BB56B4">
              <w:rPr>
                <w:szCs w:val="24"/>
              </w:rPr>
              <w:t>Культура края</w:t>
            </w:r>
          </w:p>
        </w:tc>
        <w:tc>
          <w:tcPr>
            <w:tcW w:w="709" w:type="dxa"/>
          </w:tcPr>
          <w:p w14:paraId="605215B4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850" w:type="dxa"/>
          </w:tcPr>
          <w:p w14:paraId="48179679" w14:textId="77777777" w:rsidR="00E33FD0" w:rsidRPr="00FC2BEB" w:rsidRDefault="00E33FD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</w:p>
        </w:tc>
        <w:tc>
          <w:tcPr>
            <w:tcW w:w="709" w:type="dxa"/>
          </w:tcPr>
          <w:p w14:paraId="4BF47201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851" w:type="dxa"/>
          </w:tcPr>
          <w:p w14:paraId="7BC6663A" w14:textId="77777777" w:rsidR="00E33FD0" w:rsidRPr="00C219EA" w:rsidRDefault="00E33FD0" w:rsidP="0069673F">
            <w:pPr>
              <w:pStyle w:val="7"/>
              <w:spacing w:before="0" w:after="0"/>
              <w:jc w:val="center"/>
              <w:outlineLvl w:val="6"/>
              <w:rPr>
                <w:sz w:val="22"/>
              </w:rPr>
            </w:pPr>
            <w:r w:rsidRPr="00C219EA">
              <w:rPr>
                <w:sz w:val="22"/>
              </w:rPr>
              <w:t>0,25</w:t>
            </w:r>
          </w:p>
        </w:tc>
        <w:tc>
          <w:tcPr>
            <w:tcW w:w="850" w:type="dxa"/>
          </w:tcPr>
          <w:p w14:paraId="054CC56C" w14:textId="77777777" w:rsidR="00E33FD0" w:rsidRPr="00F71C8A" w:rsidRDefault="00E33FD0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</w:tr>
      <w:tr w:rsidR="009C3AD9" w:rsidRPr="00F71C8A" w14:paraId="2D6FAEA3" w14:textId="77777777" w:rsidTr="00E33FD0">
        <w:tc>
          <w:tcPr>
            <w:tcW w:w="2518" w:type="dxa"/>
          </w:tcPr>
          <w:p w14:paraId="0E1833BE" w14:textId="77777777" w:rsidR="009C3AD9" w:rsidRDefault="009C3AD9" w:rsidP="00BB56B4">
            <w:pPr>
              <w:pStyle w:val="7"/>
              <w:spacing w:before="0" w:after="0"/>
              <w:outlineLvl w:val="6"/>
            </w:pPr>
          </w:p>
        </w:tc>
        <w:tc>
          <w:tcPr>
            <w:tcW w:w="2835" w:type="dxa"/>
          </w:tcPr>
          <w:p w14:paraId="5185C27C" w14:textId="77777777" w:rsidR="009C3AD9" w:rsidRPr="00BB56B4" w:rsidRDefault="009C3AD9" w:rsidP="00BB56B4">
            <w:pPr>
              <w:pStyle w:val="7"/>
              <w:spacing w:before="0" w:after="0"/>
              <w:outlineLvl w:val="6"/>
            </w:pPr>
            <w:r>
              <w:t>Географическое краеведение</w:t>
            </w:r>
          </w:p>
        </w:tc>
        <w:tc>
          <w:tcPr>
            <w:tcW w:w="709" w:type="dxa"/>
          </w:tcPr>
          <w:p w14:paraId="1382ED4F" w14:textId="77777777" w:rsidR="009C3AD9" w:rsidRPr="00F71C8A" w:rsidRDefault="009C3AD9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850" w:type="dxa"/>
          </w:tcPr>
          <w:p w14:paraId="20D6B682" w14:textId="77777777" w:rsidR="009C3AD9" w:rsidRPr="00FC2BEB" w:rsidRDefault="009C3AD9" w:rsidP="0069673F">
            <w:pPr>
              <w:pStyle w:val="7"/>
              <w:spacing w:before="0" w:after="0"/>
              <w:jc w:val="center"/>
              <w:outlineLvl w:val="6"/>
            </w:pPr>
            <w:r>
              <w:t>0,25</w:t>
            </w:r>
          </w:p>
        </w:tc>
        <w:tc>
          <w:tcPr>
            <w:tcW w:w="709" w:type="dxa"/>
          </w:tcPr>
          <w:p w14:paraId="682465A7" w14:textId="77777777" w:rsidR="009C3AD9" w:rsidRPr="00F71C8A" w:rsidRDefault="009C3AD9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  <w:tc>
          <w:tcPr>
            <w:tcW w:w="851" w:type="dxa"/>
          </w:tcPr>
          <w:p w14:paraId="575C9BFF" w14:textId="77777777" w:rsidR="009C3AD9" w:rsidRPr="00C219EA" w:rsidRDefault="009C3AD9" w:rsidP="0069673F">
            <w:pPr>
              <w:pStyle w:val="7"/>
              <w:spacing w:before="0" w:after="0"/>
              <w:jc w:val="center"/>
              <w:outlineLvl w:val="6"/>
              <w:rPr>
                <w:sz w:val="22"/>
              </w:rPr>
            </w:pPr>
          </w:p>
        </w:tc>
        <w:tc>
          <w:tcPr>
            <w:tcW w:w="850" w:type="dxa"/>
          </w:tcPr>
          <w:p w14:paraId="16D967CC" w14:textId="77777777" w:rsidR="009C3AD9" w:rsidRPr="00F71C8A" w:rsidRDefault="009C3AD9" w:rsidP="0069673F">
            <w:pPr>
              <w:pStyle w:val="7"/>
              <w:spacing w:before="0" w:after="0"/>
              <w:jc w:val="center"/>
              <w:outlineLvl w:val="6"/>
              <w:rPr>
                <w:b/>
                <w:sz w:val="22"/>
              </w:rPr>
            </w:pPr>
          </w:p>
        </w:tc>
      </w:tr>
      <w:tr w:rsidR="003C3A50" w:rsidRPr="00F71C8A" w14:paraId="4399041E" w14:textId="77777777" w:rsidTr="00F9667C">
        <w:tc>
          <w:tcPr>
            <w:tcW w:w="5353" w:type="dxa"/>
            <w:gridSpan w:val="2"/>
          </w:tcPr>
          <w:p w14:paraId="308B7F87" w14:textId="77777777" w:rsidR="003C3A50" w:rsidRPr="00BB56B4" w:rsidRDefault="003C3A50" w:rsidP="00BB56B4">
            <w:pPr>
              <w:pStyle w:val="7"/>
              <w:spacing w:before="0" w:after="0"/>
              <w:outlineLvl w:val="6"/>
            </w:pPr>
            <w:r>
              <w:t>Итого</w:t>
            </w:r>
          </w:p>
        </w:tc>
        <w:tc>
          <w:tcPr>
            <w:tcW w:w="709" w:type="dxa"/>
          </w:tcPr>
          <w:p w14:paraId="72A82F7D" w14:textId="77777777" w:rsidR="003C3A50" w:rsidRPr="00E33FD0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E33FD0">
              <w:rPr>
                <w:szCs w:val="24"/>
              </w:rPr>
              <w:t>10</w:t>
            </w:r>
          </w:p>
        </w:tc>
        <w:tc>
          <w:tcPr>
            <w:tcW w:w="850" w:type="dxa"/>
          </w:tcPr>
          <w:p w14:paraId="3932B942" w14:textId="77777777" w:rsidR="003C3A50" w:rsidRPr="00FC2BEB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FC2BEB">
              <w:rPr>
                <w:szCs w:val="24"/>
              </w:rPr>
              <w:t>10</w:t>
            </w:r>
          </w:p>
        </w:tc>
        <w:tc>
          <w:tcPr>
            <w:tcW w:w="709" w:type="dxa"/>
          </w:tcPr>
          <w:p w14:paraId="69F9F3B6" w14:textId="77777777" w:rsidR="003C3A50" w:rsidRPr="00464EF2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464EF2">
              <w:rPr>
                <w:szCs w:val="24"/>
              </w:rPr>
              <w:t>10</w:t>
            </w:r>
          </w:p>
        </w:tc>
        <w:tc>
          <w:tcPr>
            <w:tcW w:w="851" w:type="dxa"/>
          </w:tcPr>
          <w:p w14:paraId="35078C0C" w14:textId="77777777" w:rsidR="003C3A50" w:rsidRPr="00E33FD0" w:rsidRDefault="003C3A50" w:rsidP="0069673F">
            <w:pPr>
              <w:pStyle w:val="7"/>
              <w:spacing w:before="0" w:after="0"/>
              <w:jc w:val="center"/>
              <w:outlineLvl w:val="6"/>
              <w:rPr>
                <w:szCs w:val="24"/>
              </w:rPr>
            </w:pPr>
            <w:r w:rsidRPr="00E33FD0">
              <w:rPr>
                <w:szCs w:val="24"/>
              </w:rPr>
              <w:t>10</w:t>
            </w:r>
          </w:p>
        </w:tc>
        <w:tc>
          <w:tcPr>
            <w:tcW w:w="850" w:type="dxa"/>
          </w:tcPr>
          <w:p w14:paraId="7D9476A8" w14:textId="77777777" w:rsidR="003C3A50" w:rsidRPr="003C3A50" w:rsidRDefault="003C3A50" w:rsidP="0069673F">
            <w:pPr>
              <w:pStyle w:val="7"/>
              <w:spacing w:before="0" w:after="0"/>
              <w:jc w:val="center"/>
              <w:outlineLvl w:val="6"/>
              <w:rPr>
                <w:sz w:val="28"/>
                <w:szCs w:val="28"/>
              </w:rPr>
            </w:pPr>
            <w:r w:rsidRPr="003C3A50">
              <w:rPr>
                <w:sz w:val="28"/>
                <w:szCs w:val="28"/>
              </w:rPr>
              <w:t>10</w:t>
            </w:r>
          </w:p>
        </w:tc>
      </w:tr>
    </w:tbl>
    <w:p w14:paraId="603FBAC1" w14:textId="77777777" w:rsidR="00DD3AE1" w:rsidRDefault="00DD3AE1" w:rsidP="00DD3AE1">
      <w:pPr>
        <w:pStyle w:val="ab"/>
        <w:jc w:val="center"/>
        <w:rPr>
          <w:rFonts w:ascii="Times New Roman" w:hAnsi="Times New Roman"/>
          <w:sz w:val="24"/>
        </w:rPr>
      </w:pPr>
    </w:p>
    <w:p w14:paraId="07EC5F60" w14:textId="77777777" w:rsidR="00DD3AE1" w:rsidRDefault="00DD3AE1" w:rsidP="00DD3AE1">
      <w:pPr>
        <w:pStyle w:val="ab"/>
        <w:jc w:val="center"/>
        <w:rPr>
          <w:rFonts w:ascii="Times New Roman" w:hAnsi="Times New Roman"/>
          <w:sz w:val="24"/>
        </w:rPr>
      </w:pPr>
    </w:p>
    <w:p w14:paraId="12139083" w14:textId="77777777" w:rsidR="00DD3AE1" w:rsidRDefault="00DD3AE1" w:rsidP="00DD3AE1">
      <w:pPr>
        <w:pStyle w:val="ab"/>
        <w:jc w:val="center"/>
        <w:rPr>
          <w:rFonts w:ascii="Times New Roman" w:hAnsi="Times New Roman"/>
          <w:sz w:val="24"/>
        </w:rPr>
      </w:pPr>
    </w:p>
    <w:p w14:paraId="139BB2A1" w14:textId="77777777" w:rsidR="00DD3AE1" w:rsidRDefault="00DD3AE1" w:rsidP="00DD3AE1">
      <w:pPr>
        <w:pStyle w:val="ab"/>
        <w:jc w:val="center"/>
        <w:rPr>
          <w:rFonts w:ascii="Times New Roman" w:hAnsi="Times New Roman"/>
          <w:sz w:val="24"/>
        </w:rPr>
      </w:pPr>
    </w:p>
    <w:p w14:paraId="57209770" w14:textId="77777777" w:rsidR="00DD3AE1" w:rsidRDefault="00DD3AE1" w:rsidP="00DD3AE1">
      <w:pPr>
        <w:pStyle w:val="ab"/>
        <w:jc w:val="center"/>
        <w:rPr>
          <w:rFonts w:ascii="Times New Roman" w:hAnsi="Times New Roman"/>
          <w:sz w:val="24"/>
        </w:rPr>
      </w:pPr>
    </w:p>
    <w:p w14:paraId="185E926F" w14:textId="77777777" w:rsidR="00DD3AE1" w:rsidRDefault="00DD3AE1" w:rsidP="00DD3AE1">
      <w:pPr>
        <w:pStyle w:val="ab"/>
        <w:jc w:val="center"/>
        <w:rPr>
          <w:rFonts w:ascii="Times New Roman" w:hAnsi="Times New Roman"/>
          <w:sz w:val="24"/>
        </w:rPr>
      </w:pPr>
    </w:p>
    <w:p w14:paraId="7F2471A1" w14:textId="77777777" w:rsidR="00DD3AE1" w:rsidRDefault="00DD3AE1" w:rsidP="00DD3AE1">
      <w:pPr>
        <w:pStyle w:val="ab"/>
        <w:jc w:val="center"/>
        <w:rPr>
          <w:rFonts w:ascii="Times New Roman" w:hAnsi="Times New Roman"/>
          <w:sz w:val="24"/>
        </w:rPr>
      </w:pPr>
    </w:p>
    <w:p w14:paraId="34282E5E" w14:textId="77777777" w:rsidR="00DD3AE1" w:rsidRDefault="00DD3AE1" w:rsidP="00DD3AE1">
      <w:pPr>
        <w:pStyle w:val="ab"/>
        <w:jc w:val="center"/>
        <w:rPr>
          <w:rFonts w:ascii="Times New Roman" w:hAnsi="Times New Roman"/>
          <w:sz w:val="24"/>
        </w:rPr>
      </w:pPr>
    </w:p>
    <w:p w14:paraId="04878FD0" w14:textId="77777777" w:rsidR="00DD3AE1" w:rsidRDefault="00DD3AE1" w:rsidP="00DD3AE1">
      <w:pPr>
        <w:pStyle w:val="ab"/>
        <w:jc w:val="center"/>
        <w:rPr>
          <w:rFonts w:ascii="Times New Roman" w:hAnsi="Times New Roman"/>
          <w:sz w:val="24"/>
        </w:rPr>
      </w:pPr>
    </w:p>
    <w:p w14:paraId="5FA4D2DC" w14:textId="77777777" w:rsidR="00DD3AE1" w:rsidRDefault="00DD3AE1" w:rsidP="00DD3AE1">
      <w:pPr>
        <w:pStyle w:val="ab"/>
        <w:jc w:val="center"/>
        <w:rPr>
          <w:rFonts w:ascii="Times New Roman" w:hAnsi="Times New Roman"/>
          <w:sz w:val="24"/>
        </w:rPr>
      </w:pPr>
    </w:p>
    <w:p w14:paraId="513A39E2" w14:textId="77777777" w:rsidR="00DD3AE1" w:rsidRPr="00076023" w:rsidRDefault="00DD3AE1" w:rsidP="00DD3AE1">
      <w:pPr>
        <w:pStyle w:val="ab"/>
        <w:jc w:val="center"/>
        <w:rPr>
          <w:rFonts w:ascii="Times New Roman" w:hAnsi="Times New Roman"/>
          <w:b/>
          <w:sz w:val="24"/>
        </w:rPr>
      </w:pPr>
    </w:p>
    <w:p w14:paraId="41CB6586" w14:textId="77777777" w:rsidR="00DD3AE1" w:rsidRDefault="00DD3AE1" w:rsidP="00DD3AE1">
      <w:pPr>
        <w:pStyle w:val="ab"/>
        <w:jc w:val="center"/>
        <w:rPr>
          <w:rFonts w:ascii="Times New Roman" w:hAnsi="Times New Roman"/>
          <w:b/>
          <w:sz w:val="24"/>
        </w:rPr>
      </w:pPr>
    </w:p>
    <w:p w14:paraId="33029807" w14:textId="77777777" w:rsidR="00DD3AE1" w:rsidRDefault="00DD3AE1" w:rsidP="00DD3AE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058F0FED" w14:textId="77777777" w:rsidR="00DD3AE1" w:rsidRDefault="00DD3AE1" w:rsidP="00DD3AE1">
      <w:pPr>
        <w:pStyle w:val="ab"/>
        <w:jc w:val="center"/>
        <w:rPr>
          <w:rFonts w:ascii="Times New Roman" w:hAnsi="Times New Roman"/>
          <w:b/>
          <w:sz w:val="24"/>
        </w:rPr>
      </w:pPr>
    </w:p>
    <w:p w14:paraId="5C62A03B" w14:textId="77777777" w:rsidR="00DD3AE1" w:rsidRDefault="00DD3AE1" w:rsidP="00DD3AE1">
      <w:pPr>
        <w:pStyle w:val="ab"/>
        <w:jc w:val="center"/>
        <w:rPr>
          <w:rFonts w:ascii="Times New Roman" w:hAnsi="Times New Roman"/>
          <w:b/>
          <w:sz w:val="24"/>
        </w:rPr>
      </w:pPr>
    </w:p>
    <w:p w14:paraId="4EA9ECEC" w14:textId="77777777" w:rsidR="00DD3AE1" w:rsidRDefault="00DD3AE1" w:rsidP="00DD3AE1">
      <w:pPr>
        <w:pStyle w:val="ab"/>
        <w:ind w:firstLine="709"/>
        <w:rPr>
          <w:rFonts w:ascii="Times New Roman" w:hAnsi="Times New Roman"/>
          <w:b/>
          <w:sz w:val="28"/>
          <w:szCs w:val="28"/>
        </w:rPr>
      </w:pPr>
    </w:p>
    <w:p w14:paraId="67F2EC61" w14:textId="77777777" w:rsidR="00DD3AE1" w:rsidRDefault="00DD3AE1" w:rsidP="00DD3AE1">
      <w:pPr>
        <w:rPr>
          <w:rFonts w:ascii="Times New Roman" w:hAnsi="Times New Roman"/>
          <w:color w:val="FF00FF"/>
          <w:sz w:val="24"/>
        </w:rPr>
      </w:pPr>
    </w:p>
    <w:p w14:paraId="6D632C7D" w14:textId="77777777" w:rsidR="00DD3AE1" w:rsidRDefault="00DD3AE1" w:rsidP="00DD3AE1">
      <w:pPr>
        <w:rPr>
          <w:rFonts w:ascii="Times New Roman" w:hAnsi="Times New Roman"/>
          <w:color w:val="FF00FF"/>
          <w:sz w:val="24"/>
        </w:rPr>
      </w:pPr>
    </w:p>
    <w:p w14:paraId="10AE9CCB" w14:textId="77777777" w:rsidR="00DD3AE1" w:rsidRDefault="00DD3AE1" w:rsidP="00603E16"/>
    <w:p w14:paraId="15C1C215" w14:textId="77777777" w:rsidR="00E320B2" w:rsidRDefault="00E320B2" w:rsidP="00603E16"/>
    <w:sectPr w:rsidR="00E320B2" w:rsidSect="007129F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ED755" w14:textId="77777777" w:rsidR="00F96960" w:rsidRDefault="00F96960" w:rsidP="00881DA9">
      <w:r>
        <w:separator/>
      </w:r>
    </w:p>
  </w:endnote>
  <w:endnote w:type="continuationSeparator" w:id="0">
    <w:p w14:paraId="1796C73F" w14:textId="77777777" w:rsidR="00F96960" w:rsidRDefault="00F96960" w:rsidP="00881D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CC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CCIH J+ School Book C San Pi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4456075"/>
      <w:docPartObj>
        <w:docPartGallery w:val="Page Numbers (Bottom of Page)"/>
        <w:docPartUnique/>
      </w:docPartObj>
    </w:sdtPr>
    <w:sdtEndPr/>
    <w:sdtContent>
      <w:p w14:paraId="0D225F67" w14:textId="77777777" w:rsidR="00DA330F" w:rsidRDefault="0077004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4631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7AB2A5AA" w14:textId="77777777" w:rsidR="00DA330F" w:rsidRDefault="00DA330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E0534" w14:textId="77777777" w:rsidR="00F96960" w:rsidRDefault="00F96960" w:rsidP="00881DA9">
      <w:r>
        <w:separator/>
      </w:r>
    </w:p>
  </w:footnote>
  <w:footnote w:type="continuationSeparator" w:id="0">
    <w:p w14:paraId="5A64DE4B" w14:textId="77777777" w:rsidR="00F96960" w:rsidRDefault="00F96960" w:rsidP="00881D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2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3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/>
      </w:r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567"/>
        </w:tabs>
        <w:ind w:left="567" w:hanging="227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6" w15:restartNumberingAfterBreak="0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8"/>
      <w:numFmt w:val="decimal"/>
      <w:lvlText w:val="%1.%2."/>
      <w:lvlJc w:val="left"/>
      <w:pPr>
        <w:tabs>
          <w:tab w:val="num" w:pos="1139"/>
        </w:tabs>
        <w:ind w:left="1139" w:hanging="360"/>
      </w:pPr>
    </w:lvl>
    <w:lvl w:ilvl="2">
      <w:start w:val="1"/>
      <w:numFmt w:val="decimal"/>
      <w:lvlText w:val="%1.%2.%3."/>
      <w:lvlJc w:val="left"/>
      <w:pPr>
        <w:tabs>
          <w:tab w:val="num" w:pos="1918"/>
        </w:tabs>
        <w:ind w:left="1918" w:hanging="360"/>
      </w:p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360"/>
      </w:pPr>
    </w:lvl>
    <w:lvl w:ilvl="4">
      <w:start w:val="1"/>
      <w:numFmt w:val="decimal"/>
      <w:lvlText w:val="%1.%2.%3.%4.%5."/>
      <w:lvlJc w:val="left"/>
      <w:pPr>
        <w:tabs>
          <w:tab w:val="num" w:pos="3476"/>
        </w:tabs>
        <w:ind w:left="3476" w:hanging="360"/>
      </w:pPr>
    </w:lvl>
    <w:lvl w:ilvl="5">
      <w:start w:val="1"/>
      <w:numFmt w:val="decimal"/>
      <w:lvlText w:val="%1.%2.%3.%4.%5.%6."/>
      <w:lvlJc w:val="left"/>
      <w:pPr>
        <w:tabs>
          <w:tab w:val="num" w:pos="4255"/>
        </w:tabs>
        <w:ind w:left="4255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13"/>
        </w:tabs>
        <w:ind w:left="5813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592"/>
        </w:tabs>
        <w:ind w:left="6592" w:hanging="360"/>
      </w:pPr>
    </w:lvl>
  </w:abstractNum>
  <w:abstractNum w:abstractNumId="11" w15:restartNumberingAfterBreak="0">
    <w:nsid w:val="08DB5B9E"/>
    <w:multiLevelType w:val="hybridMultilevel"/>
    <w:tmpl w:val="28AC9C9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9916C6"/>
    <w:multiLevelType w:val="hybridMultilevel"/>
    <w:tmpl w:val="74008F98"/>
    <w:lvl w:ilvl="0" w:tplc="2FB0F9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502C1F"/>
    <w:multiLevelType w:val="hybridMultilevel"/>
    <w:tmpl w:val="B4D00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F26D3D"/>
    <w:multiLevelType w:val="hybridMultilevel"/>
    <w:tmpl w:val="4DC6FE10"/>
    <w:lvl w:ilvl="0" w:tplc="E668B9F4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" w15:restartNumberingAfterBreak="0">
    <w:nsid w:val="7094202D"/>
    <w:multiLevelType w:val="hybridMultilevel"/>
    <w:tmpl w:val="FE1041C4"/>
    <w:lvl w:ilvl="0" w:tplc="22A43934">
      <w:start w:val="3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2C82454"/>
    <w:multiLevelType w:val="hybridMultilevel"/>
    <w:tmpl w:val="D688D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6"/>
  </w:num>
  <w:num w:numId="5">
    <w:abstractNumId w:val="15"/>
  </w:num>
  <w:num w:numId="6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0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2"/>
  </w:num>
  <w:num w:numId="11">
    <w:abstractNumId w:val="3"/>
  </w:num>
  <w:num w:numId="12">
    <w:abstractNumId w:val="5"/>
  </w:num>
  <w:num w:numId="13">
    <w:abstractNumId w:val="6"/>
  </w:num>
  <w:num w:numId="14">
    <w:abstractNumId w:val="7"/>
  </w:num>
  <w:num w:numId="15">
    <w:abstractNumId w:val="8"/>
  </w:num>
  <w:num w:numId="16">
    <w:abstractNumId w:val="9"/>
  </w:num>
  <w:num w:numId="17">
    <w:abstractNumId w:val="10"/>
  </w:num>
  <w:num w:numId="18">
    <w:abstractNumId w:val="12"/>
  </w:num>
  <w:num w:numId="19">
    <w:abstractNumId w:val="13"/>
  </w:num>
  <w:num w:numId="20">
    <w:abstractNumId w:val="14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B538B"/>
    <w:rsid w:val="00001006"/>
    <w:rsid w:val="00002461"/>
    <w:rsid w:val="000329D1"/>
    <w:rsid w:val="0003616E"/>
    <w:rsid w:val="00037CF6"/>
    <w:rsid w:val="00062F86"/>
    <w:rsid w:val="00066F9C"/>
    <w:rsid w:val="00071090"/>
    <w:rsid w:val="00071F16"/>
    <w:rsid w:val="00072B4B"/>
    <w:rsid w:val="00073DAC"/>
    <w:rsid w:val="00076023"/>
    <w:rsid w:val="00083370"/>
    <w:rsid w:val="00083B36"/>
    <w:rsid w:val="00095B68"/>
    <w:rsid w:val="000975A3"/>
    <w:rsid w:val="000B0503"/>
    <w:rsid w:val="000C7F19"/>
    <w:rsid w:val="000D2283"/>
    <w:rsid w:val="000F2BCC"/>
    <w:rsid w:val="00111A30"/>
    <w:rsid w:val="00114F90"/>
    <w:rsid w:val="00123D00"/>
    <w:rsid w:val="00135819"/>
    <w:rsid w:val="00136DEC"/>
    <w:rsid w:val="00152766"/>
    <w:rsid w:val="00161BD6"/>
    <w:rsid w:val="001A3DCC"/>
    <w:rsid w:val="001A6881"/>
    <w:rsid w:val="001C01A5"/>
    <w:rsid w:val="001C4631"/>
    <w:rsid w:val="001C77F9"/>
    <w:rsid w:val="001E4143"/>
    <w:rsid w:val="001E4998"/>
    <w:rsid w:val="001F0E3F"/>
    <w:rsid w:val="001F10B0"/>
    <w:rsid w:val="001F7792"/>
    <w:rsid w:val="0020040D"/>
    <w:rsid w:val="002021BF"/>
    <w:rsid w:val="00205269"/>
    <w:rsid w:val="00226497"/>
    <w:rsid w:val="002355BE"/>
    <w:rsid w:val="00235A3B"/>
    <w:rsid w:val="00235C3E"/>
    <w:rsid w:val="00236535"/>
    <w:rsid w:val="0023756D"/>
    <w:rsid w:val="00237EE7"/>
    <w:rsid w:val="00240CCF"/>
    <w:rsid w:val="002422B4"/>
    <w:rsid w:val="00251232"/>
    <w:rsid w:val="00252777"/>
    <w:rsid w:val="00254B83"/>
    <w:rsid w:val="0025692C"/>
    <w:rsid w:val="00260AD7"/>
    <w:rsid w:val="0026396D"/>
    <w:rsid w:val="00265D99"/>
    <w:rsid w:val="002669E1"/>
    <w:rsid w:val="00266C1C"/>
    <w:rsid w:val="00270268"/>
    <w:rsid w:val="00270D25"/>
    <w:rsid w:val="00284186"/>
    <w:rsid w:val="00284591"/>
    <w:rsid w:val="00294535"/>
    <w:rsid w:val="002A0D2B"/>
    <w:rsid w:val="002A146E"/>
    <w:rsid w:val="002A5DB0"/>
    <w:rsid w:val="002B3799"/>
    <w:rsid w:val="002B53BE"/>
    <w:rsid w:val="002C37D3"/>
    <w:rsid w:val="002D1183"/>
    <w:rsid w:val="002D1E63"/>
    <w:rsid w:val="002E0A99"/>
    <w:rsid w:val="002E106B"/>
    <w:rsid w:val="002E2988"/>
    <w:rsid w:val="002E7FA7"/>
    <w:rsid w:val="002F245B"/>
    <w:rsid w:val="002F2B8D"/>
    <w:rsid w:val="002F3B58"/>
    <w:rsid w:val="002F5683"/>
    <w:rsid w:val="002F6DA0"/>
    <w:rsid w:val="002F78D8"/>
    <w:rsid w:val="00302148"/>
    <w:rsid w:val="00303F92"/>
    <w:rsid w:val="003041C5"/>
    <w:rsid w:val="00306318"/>
    <w:rsid w:val="00321C91"/>
    <w:rsid w:val="00330BE2"/>
    <w:rsid w:val="003454E7"/>
    <w:rsid w:val="003513F5"/>
    <w:rsid w:val="00356AC7"/>
    <w:rsid w:val="00361961"/>
    <w:rsid w:val="00361A17"/>
    <w:rsid w:val="00361FC7"/>
    <w:rsid w:val="0036616B"/>
    <w:rsid w:val="00366921"/>
    <w:rsid w:val="00371624"/>
    <w:rsid w:val="00380A6E"/>
    <w:rsid w:val="003810EF"/>
    <w:rsid w:val="00383B19"/>
    <w:rsid w:val="00384FA3"/>
    <w:rsid w:val="00393441"/>
    <w:rsid w:val="003A287E"/>
    <w:rsid w:val="003A6C52"/>
    <w:rsid w:val="003B04F9"/>
    <w:rsid w:val="003B1192"/>
    <w:rsid w:val="003B1576"/>
    <w:rsid w:val="003C14EF"/>
    <w:rsid w:val="003C34D5"/>
    <w:rsid w:val="003C3A50"/>
    <w:rsid w:val="003C52C4"/>
    <w:rsid w:val="003C5B4B"/>
    <w:rsid w:val="003D440B"/>
    <w:rsid w:val="003D5D8A"/>
    <w:rsid w:val="003D5F7E"/>
    <w:rsid w:val="003D6FAE"/>
    <w:rsid w:val="003D76E5"/>
    <w:rsid w:val="003F2C4A"/>
    <w:rsid w:val="003F4E4D"/>
    <w:rsid w:val="00401AC2"/>
    <w:rsid w:val="0040541B"/>
    <w:rsid w:val="00412D8A"/>
    <w:rsid w:val="004151FC"/>
    <w:rsid w:val="00420E60"/>
    <w:rsid w:val="004331F3"/>
    <w:rsid w:val="0043321E"/>
    <w:rsid w:val="0043562B"/>
    <w:rsid w:val="0045703E"/>
    <w:rsid w:val="00460417"/>
    <w:rsid w:val="00461B13"/>
    <w:rsid w:val="00464EF2"/>
    <w:rsid w:val="0046558B"/>
    <w:rsid w:val="004676DD"/>
    <w:rsid w:val="004740DF"/>
    <w:rsid w:val="004744AF"/>
    <w:rsid w:val="004810C0"/>
    <w:rsid w:val="00487D13"/>
    <w:rsid w:val="00490791"/>
    <w:rsid w:val="0049336E"/>
    <w:rsid w:val="00496D9D"/>
    <w:rsid w:val="004A3489"/>
    <w:rsid w:val="004A7516"/>
    <w:rsid w:val="004B1F7F"/>
    <w:rsid w:val="004B1FA6"/>
    <w:rsid w:val="004C70B3"/>
    <w:rsid w:val="004D62CD"/>
    <w:rsid w:val="004D6A78"/>
    <w:rsid w:val="004D7C81"/>
    <w:rsid w:val="004E49CB"/>
    <w:rsid w:val="005000AF"/>
    <w:rsid w:val="0050455C"/>
    <w:rsid w:val="005130EB"/>
    <w:rsid w:val="005165BD"/>
    <w:rsid w:val="00517BB1"/>
    <w:rsid w:val="00517D9E"/>
    <w:rsid w:val="00543F4F"/>
    <w:rsid w:val="00554171"/>
    <w:rsid w:val="00561B4D"/>
    <w:rsid w:val="00564E76"/>
    <w:rsid w:val="0056605D"/>
    <w:rsid w:val="005751B3"/>
    <w:rsid w:val="0057764B"/>
    <w:rsid w:val="005945E7"/>
    <w:rsid w:val="005A0D27"/>
    <w:rsid w:val="005A1C88"/>
    <w:rsid w:val="005B4353"/>
    <w:rsid w:val="005B46E4"/>
    <w:rsid w:val="005B59D2"/>
    <w:rsid w:val="005C3392"/>
    <w:rsid w:val="005C3C1A"/>
    <w:rsid w:val="005C4FEF"/>
    <w:rsid w:val="005D34F1"/>
    <w:rsid w:val="005D53D1"/>
    <w:rsid w:val="005D6C8D"/>
    <w:rsid w:val="005E3683"/>
    <w:rsid w:val="005E38D2"/>
    <w:rsid w:val="005E4D78"/>
    <w:rsid w:val="005E581C"/>
    <w:rsid w:val="005E5F08"/>
    <w:rsid w:val="005F4345"/>
    <w:rsid w:val="005F53E7"/>
    <w:rsid w:val="00602300"/>
    <w:rsid w:val="00602370"/>
    <w:rsid w:val="00603E16"/>
    <w:rsid w:val="006103C5"/>
    <w:rsid w:val="00617FE9"/>
    <w:rsid w:val="0062622D"/>
    <w:rsid w:val="00633B92"/>
    <w:rsid w:val="006342C9"/>
    <w:rsid w:val="006366DD"/>
    <w:rsid w:val="006409C6"/>
    <w:rsid w:val="00642A58"/>
    <w:rsid w:val="0064362D"/>
    <w:rsid w:val="00650B6B"/>
    <w:rsid w:val="006576E8"/>
    <w:rsid w:val="00667E79"/>
    <w:rsid w:val="00671A15"/>
    <w:rsid w:val="00674A0B"/>
    <w:rsid w:val="0067758E"/>
    <w:rsid w:val="006877D2"/>
    <w:rsid w:val="00690834"/>
    <w:rsid w:val="006915FC"/>
    <w:rsid w:val="00691B11"/>
    <w:rsid w:val="006921AF"/>
    <w:rsid w:val="00693A6D"/>
    <w:rsid w:val="00696104"/>
    <w:rsid w:val="0069673F"/>
    <w:rsid w:val="006B4FA2"/>
    <w:rsid w:val="006B625D"/>
    <w:rsid w:val="006B63D0"/>
    <w:rsid w:val="006C08E0"/>
    <w:rsid w:val="006D1624"/>
    <w:rsid w:val="006D378D"/>
    <w:rsid w:val="006D4653"/>
    <w:rsid w:val="006E37ED"/>
    <w:rsid w:val="006F3898"/>
    <w:rsid w:val="006F5240"/>
    <w:rsid w:val="006F7C3E"/>
    <w:rsid w:val="00702017"/>
    <w:rsid w:val="00702DCB"/>
    <w:rsid w:val="00707811"/>
    <w:rsid w:val="00711AA8"/>
    <w:rsid w:val="00711CF9"/>
    <w:rsid w:val="007129F3"/>
    <w:rsid w:val="007165EE"/>
    <w:rsid w:val="007168D8"/>
    <w:rsid w:val="00722083"/>
    <w:rsid w:val="007259CA"/>
    <w:rsid w:val="00726809"/>
    <w:rsid w:val="00726D23"/>
    <w:rsid w:val="00734BCE"/>
    <w:rsid w:val="00740783"/>
    <w:rsid w:val="00752265"/>
    <w:rsid w:val="00752CB1"/>
    <w:rsid w:val="00756A8A"/>
    <w:rsid w:val="00767DD3"/>
    <w:rsid w:val="0077004C"/>
    <w:rsid w:val="00770F77"/>
    <w:rsid w:val="00782C81"/>
    <w:rsid w:val="00784650"/>
    <w:rsid w:val="00790010"/>
    <w:rsid w:val="00790F45"/>
    <w:rsid w:val="0079347E"/>
    <w:rsid w:val="007971F0"/>
    <w:rsid w:val="007A442E"/>
    <w:rsid w:val="007A526E"/>
    <w:rsid w:val="007B01A7"/>
    <w:rsid w:val="007B5864"/>
    <w:rsid w:val="007D4BEB"/>
    <w:rsid w:val="007E007C"/>
    <w:rsid w:val="007E3C7E"/>
    <w:rsid w:val="007E564A"/>
    <w:rsid w:val="007F0804"/>
    <w:rsid w:val="007F32E2"/>
    <w:rsid w:val="007F4539"/>
    <w:rsid w:val="0080466B"/>
    <w:rsid w:val="008130B6"/>
    <w:rsid w:val="008135EF"/>
    <w:rsid w:val="008137C6"/>
    <w:rsid w:val="00814982"/>
    <w:rsid w:val="00814FCA"/>
    <w:rsid w:val="008161AE"/>
    <w:rsid w:val="00817A78"/>
    <w:rsid w:val="00824CF9"/>
    <w:rsid w:val="008267C2"/>
    <w:rsid w:val="008306C0"/>
    <w:rsid w:val="008320CC"/>
    <w:rsid w:val="008329B7"/>
    <w:rsid w:val="008359EA"/>
    <w:rsid w:val="00840E1D"/>
    <w:rsid w:val="00843513"/>
    <w:rsid w:val="00845A01"/>
    <w:rsid w:val="00846904"/>
    <w:rsid w:val="00850492"/>
    <w:rsid w:val="0085194C"/>
    <w:rsid w:val="00852939"/>
    <w:rsid w:val="00852F32"/>
    <w:rsid w:val="00856AED"/>
    <w:rsid w:val="00860A2D"/>
    <w:rsid w:val="0086425B"/>
    <w:rsid w:val="00865972"/>
    <w:rsid w:val="00874547"/>
    <w:rsid w:val="00881DA9"/>
    <w:rsid w:val="00892546"/>
    <w:rsid w:val="00895B0C"/>
    <w:rsid w:val="008A4658"/>
    <w:rsid w:val="008A5DD0"/>
    <w:rsid w:val="008B1B4A"/>
    <w:rsid w:val="008B308D"/>
    <w:rsid w:val="008B3BCC"/>
    <w:rsid w:val="008B5C36"/>
    <w:rsid w:val="008B6774"/>
    <w:rsid w:val="008B721E"/>
    <w:rsid w:val="008D269F"/>
    <w:rsid w:val="008D2D26"/>
    <w:rsid w:val="008D6247"/>
    <w:rsid w:val="008E4C2B"/>
    <w:rsid w:val="008F5F96"/>
    <w:rsid w:val="00904A5A"/>
    <w:rsid w:val="00907E45"/>
    <w:rsid w:val="0091120D"/>
    <w:rsid w:val="00917778"/>
    <w:rsid w:val="009217D3"/>
    <w:rsid w:val="009349BD"/>
    <w:rsid w:val="00934B9B"/>
    <w:rsid w:val="00940525"/>
    <w:rsid w:val="00940BB8"/>
    <w:rsid w:val="00944135"/>
    <w:rsid w:val="0094690E"/>
    <w:rsid w:val="00952936"/>
    <w:rsid w:val="009553D5"/>
    <w:rsid w:val="0096064C"/>
    <w:rsid w:val="00962DBD"/>
    <w:rsid w:val="00977AFD"/>
    <w:rsid w:val="00982B83"/>
    <w:rsid w:val="00986652"/>
    <w:rsid w:val="00997718"/>
    <w:rsid w:val="009A0803"/>
    <w:rsid w:val="009A0B90"/>
    <w:rsid w:val="009A5272"/>
    <w:rsid w:val="009A7CE3"/>
    <w:rsid w:val="009B444E"/>
    <w:rsid w:val="009C2596"/>
    <w:rsid w:val="009C2C8B"/>
    <w:rsid w:val="009C3AD9"/>
    <w:rsid w:val="009D1D68"/>
    <w:rsid w:val="009D28D3"/>
    <w:rsid w:val="009D2C79"/>
    <w:rsid w:val="009D61D2"/>
    <w:rsid w:val="009D6D7A"/>
    <w:rsid w:val="009E224E"/>
    <w:rsid w:val="009F0C19"/>
    <w:rsid w:val="009F62F6"/>
    <w:rsid w:val="00A121F7"/>
    <w:rsid w:val="00A143C4"/>
    <w:rsid w:val="00A235D1"/>
    <w:rsid w:val="00A24898"/>
    <w:rsid w:val="00A25028"/>
    <w:rsid w:val="00A25BDC"/>
    <w:rsid w:val="00A32DA9"/>
    <w:rsid w:val="00A36538"/>
    <w:rsid w:val="00A37348"/>
    <w:rsid w:val="00A4371A"/>
    <w:rsid w:val="00A50174"/>
    <w:rsid w:val="00A50424"/>
    <w:rsid w:val="00A51FB5"/>
    <w:rsid w:val="00A55BE0"/>
    <w:rsid w:val="00A56754"/>
    <w:rsid w:val="00A64A4F"/>
    <w:rsid w:val="00A6759D"/>
    <w:rsid w:val="00A7348C"/>
    <w:rsid w:val="00A80FFB"/>
    <w:rsid w:val="00A82E27"/>
    <w:rsid w:val="00A8456A"/>
    <w:rsid w:val="00A858F3"/>
    <w:rsid w:val="00AA1206"/>
    <w:rsid w:val="00AA28A3"/>
    <w:rsid w:val="00AA4418"/>
    <w:rsid w:val="00AA484A"/>
    <w:rsid w:val="00AB0B56"/>
    <w:rsid w:val="00AB0CA6"/>
    <w:rsid w:val="00AB538B"/>
    <w:rsid w:val="00AC74EA"/>
    <w:rsid w:val="00AD2019"/>
    <w:rsid w:val="00AD32DE"/>
    <w:rsid w:val="00AE2AE7"/>
    <w:rsid w:val="00AE5A8B"/>
    <w:rsid w:val="00AF18B9"/>
    <w:rsid w:val="00AF302D"/>
    <w:rsid w:val="00AF4068"/>
    <w:rsid w:val="00B0167E"/>
    <w:rsid w:val="00B05372"/>
    <w:rsid w:val="00B06375"/>
    <w:rsid w:val="00B06E20"/>
    <w:rsid w:val="00B14061"/>
    <w:rsid w:val="00B14679"/>
    <w:rsid w:val="00B14D14"/>
    <w:rsid w:val="00B175AA"/>
    <w:rsid w:val="00B17894"/>
    <w:rsid w:val="00B23D3C"/>
    <w:rsid w:val="00B303FD"/>
    <w:rsid w:val="00B44BDD"/>
    <w:rsid w:val="00B52F08"/>
    <w:rsid w:val="00B559A4"/>
    <w:rsid w:val="00B56C54"/>
    <w:rsid w:val="00B60731"/>
    <w:rsid w:val="00B61688"/>
    <w:rsid w:val="00B64CF5"/>
    <w:rsid w:val="00B73246"/>
    <w:rsid w:val="00B73EB6"/>
    <w:rsid w:val="00B77480"/>
    <w:rsid w:val="00B777FB"/>
    <w:rsid w:val="00B826AA"/>
    <w:rsid w:val="00B857E3"/>
    <w:rsid w:val="00B8766A"/>
    <w:rsid w:val="00B91A63"/>
    <w:rsid w:val="00BA40E6"/>
    <w:rsid w:val="00BA6341"/>
    <w:rsid w:val="00BA6C29"/>
    <w:rsid w:val="00BB56B4"/>
    <w:rsid w:val="00BC1D7B"/>
    <w:rsid w:val="00BC2F2D"/>
    <w:rsid w:val="00BD1154"/>
    <w:rsid w:val="00BD4B7A"/>
    <w:rsid w:val="00BE5D81"/>
    <w:rsid w:val="00C02EE2"/>
    <w:rsid w:val="00C03AB8"/>
    <w:rsid w:val="00C12ABF"/>
    <w:rsid w:val="00C14BAE"/>
    <w:rsid w:val="00C168FA"/>
    <w:rsid w:val="00C20FB9"/>
    <w:rsid w:val="00C219EA"/>
    <w:rsid w:val="00C25003"/>
    <w:rsid w:val="00C252CA"/>
    <w:rsid w:val="00C30B32"/>
    <w:rsid w:val="00C36839"/>
    <w:rsid w:val="00C4323A"/>
    <w:rsid w:val="00C43872"/>
    <w:rsid w:val="00C440A4"/>
    <w:rsid w:val="00C4542E"/>
    <w:rsid w:val="00C52313"/>
    <w:rsid w:val="00C53716"/>
    <w:rsid w:val="00C56994"/>
    <w:rsid w:val="00C569E0"/>
    <w:rsid w:val="00C56C37"/>
    <w:rsid w:val="00C92306"/>
    <w:rsid w:val="00CA5237"/>
    <w:rsid w:val="00CA54CF"/>
    <w:rsid w:val="00CA5B91"/>
    <w:rsid w:val="00CA7250"/>
    <w:rsid w:val="00CB4F1F"/>
    <w:rsid w:val="00CB5155"/>
    <w:rsid w:val="00CB7470"/>
    <w:rsid w:val="00CD19DF"/>
    <w:rsid w:val="00CD1F48"/>
    <w:rsid w:val="00CD7466"/>
    <w:rsid w:val="00CD7820"/>
    <w:rsid w:val="00CE2EE7"/>
    <w:rsid w:val="00CF652C"/>
    <w:rsid w:val="00CF6730"/>
    <w:rsid w:val="00D0215E"/>
    <w:rsid w:val="00D03959"/>
    <w:rsid w:val="00D20C3E"/>
    <w:rsid w:val="00D2478E"/>
    <w:rsid w:val="00D25872"/>
    <w:rsid w:val="00D35117"/>
    <w:rsid w:val="00D364C4"/>
    <w:rsid w:val="00D36D4C"/>
    <w:rsid w:val="00D37432"/>
    <w:rsid w:val="00D405DB"/>
    <w:rsid w:val="00D55771"/>
    <w:rsid w:val="00D5615F"/>
    <w:rsid w:val="00D57D61"/>
    <w:rsid w:val="00D61498"/>
    <w:rsid w:val="00D64CFA"/>
    <w:rsid w:val="00D65B26"/>
    <w:rsid w:val="00D75428"/>
    <w:rsid w:val="00D826C8"/>
    <w:rsid w:val="00D83684"/>
    <w:rsid w:val="00D83F7B"/>
    <w:rsid w:val="00D96804"/>
    <w:rsid w:val="00DA330F"/>
    <w:rsid w:val="00DA473E"/>
    <w:rsid w:val="00DB222A"/>
    <w:rsid w:val="00DB4356"/>
    <w:rsid w:val="00DC5CCD"/>
    <w:rsid w:val="00DD3AE1"/>
    <w:rsid w:val="00DF4D85"/>
    <w:rsid w:val="00E07629"/>
    <w:rsid w:val="00E10238"/>
    <w:rsid w:val="00E12258"/>
    <w:rsid w:val="00E1551C"/>
    <w:rsid w:val="00E17B42"/>
    <w:rsid w:val="00E25B16"/>
    <w:rsid w:val="00E30F06"/>
    <w:rsid w:val="00E320B2"/>
    <w:rsid w:val="00E33FD0"/>
    <w:rsid w:val="00E34702"/>
    <w:rsid w:val="00E5293E"/>
    <w:rsid w:val="00E621CF"/>
    <w:rsid w:val="00E80246"/>
    <w:rsid w:val="00E82159"/>
    <w:rsid w:val="00EA4C88"/>
    <w:rsid w:val="00EB4AE9"/>
    <w:rsid w:val="00EB6A3B"/>
    <w:rsid w:val="00EC2077"/>
    <w:rsid w:val="00EC56F6"/>
    <w:rsid w:val="00ED76CB"/>
    <w:rsid w:val="00EE2F42"/>
    <w:rsid w:val="00EE4292"/>
    <w:rsid w:val="00EE4620"/>
    <w:rsid w:val="00EE6039"/>
    <w:rsid w:val="00EE6FDC"/>
    <w:rsid w:val="00EE74E5"/>
    <w:rsid w:val="00EF153E"/>
    <w:rsid w:val="00EF4096"/>
    <w:rsid w:val="00EF6819"/>
    <w:rsid w:val="00F018E7"/>
    <w:rsid w:val="00F01C97"/>
    <w:rsid w:val="00F03ADF"/>
    <w:rsid w:val="00F04D7B"/>
    <w:rsid w:val="00F14B07"/>
    <w:rsid w:val="00F26611"/>
    <w:rsid w:val="00F3394F"/>
    <w:rsid w:val="00F37120"/>
    <w:rsid w:val="00F37E67"/>
    <w:rsid w:val="00F43B81"/>
    <w:rsid w:val="00F54FF2"/>
    <w:rsid w:val="00F55067"/>
    <w:rsid w:val="00F60578"/>
    <w:rsid w:val="00F6654C"/>
    <w:rsid w:val="00F71C8A"/>
    <w:rsid w:val="00F771E9"/>
    <w:rsid w:val="00F8071C"/>
    <w:rsid w:val="00F87B83"/>
    <w:rsid w:val="00F9084F"/>
    <w:rsid w:val="00F93A85"/>
    <w:rsid w:val="00F95A87"/>
    <w:rsid w:val="00F9667C"/>
    <w:rsid w:val="00F96960"/>
    <w:rsid w:val="00F970AE"/>
    <w:rsid w:val="00F97F61"/>
    <w:rsid w:val="00FA0408"/>
    <w:rsid w:val="00FB2C8D"/>
    <w:rsid w:val="00FB2FA1"/>
    <w:rsid w:val="00FB6A84"/>
    <w:rsid w:val="00FC2BEB"/>
    <w:rsid w:val="00FD1DE6"/>
    <w:rsid w:val="00FD2BCF"/>
    <w:rsid w:val="00FD3D3B"/>
    <w:rsid w:val="00FE045D"/>
    <w:rsid w:val="00FE7AB6"/>
    <w:rsid w:val="00FE7BFD"/>
    <w:rsid w:val="00FF4452"/>
    <w:rsid w:val="00FF5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0C571"/>
  <w15:docId w15:val="{A851891A-C3E8-4861-A491-7220D3F56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538B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2"/>
      <w:sz w:val="20"/>
      <w:szCs w:val="24"/>
    </w:rPr>
  </w:style>
  <w:style w:type="paragraph" w:styleId="1">
    <w:name w:val="heading 1"/>
    <w:basedOn w:val="a"/>
    <w:next w:val="a"/>
    <w:link w:val="10"/>
    <w:qFormat/>
    <w:rsid w:val="00AB538B"/>
    <w:pPr>
      <w:keepNext/>
      <w:widowControl/>
      <w:suppressAutoHyphens w:val="0"/>
      <w:spacing w:before="240" w:after="60"/>
      <w:outlineLvl w:val="0"/>
    </w:pPr>
    <w:rPr>
      <w:rFonts w:eastAsia="Times New Roman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AB538B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nhideWhenUsed/>
    <w:qFormat/>
    <w:rsid w:val="00AB538B"/>
    <w:pPr>
      <w:keepNext/>
      <w:tabs>
        <w:tab w:val="num" w:pos="0"/>
      </w:tabs>
      <w:ind w:left="851"/>
      <w:jc w:val="center"/>
      <w:outlineLvl w:val="3"/>
    </w:pPr>
    <w:rPr>
      <w:b/>
      <w:sz w:val="32"/>
    </w:rPr>
  </w:style>
  <w:style w:type="paragraph" w:styleId="5">
    <w:name w:val="heading 5"/>
    <w:basedOn w:val="a"/>
    <w:next w:val="a"/>
    <w:link w:val="50"/>
    <w:unhideWhenUsed/>
    <w:qFormat/>
    <w:rsid w:val="00AB538B"/>
    <w:pPr>
      <w:keepNext/>
      <w:tabs>
        <w:tab w:val="num" w:pos="0"/>
      </w:tabs>
      <w:outlineLvl w:val="4"/>
    </w:pPr>
    <w:rPr>
      <w:b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AB538B"/>
    <w:pPr>
      <w:keepNext/>
      <w:tabs>
        <w:tab w:val="num" w:pos="0"/>
      </w:tabs>
      <w:outlineLvl w:val="5"/>
    </w:pPr>
    <w:rPr>
      <w:sz w:val="24"/>
    </w:rPr>
  </w:style>
  <w:style w:type="paragraph" w:styleId="7">
    <w:name w:val="heading 7"/>
    <w:basedOn w:val="a"/>
    <w:next w:val="a"/>
    <w:link w:val="70"/>
    <w:semiHidden/>
    <w:unhideWhenUsed/>
    <w:qFormat/>
    <w:rsid w:val="00AB538B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8">
    <w:name w:val="heading 8"/>
    <w:basedOn w:val="a"/>
    <w:next w:val="a"/>
    <w:link w:val="80"/>
    <w:semiHidden/>
    <w:unhideWhenUsed/>
    <w:qFormat/>
    <w:rsid w:val="00AB538B"/>
    <w:pPr>
      <w:widowControl/>
      <w:suppressAutoHyphens w:val="0"/>
      <w:spacing w:before="240" w:after="60"/>
      <w:outlineLvl w:val="7"/>
    </w:pPr>
    <w:rPr>
      <w:rFonts w:ascii="Times New Roman" w:eastAsia="Times New Roman" w:hAnsi="Times New Roman"/>
      <w:i/>
      <w:iCs/>
      <w:kern w:val="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B538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40">
    <w:name w:val="Заголовок 4 Знак"/>
    <w:basedOn w:val="a0"/>
    <w:link w:val="4"/>
    <w:rsid w:val="00AB538B"/>
    <w:rPr>
      <w:rFonts w:ascii="Arial" w:eastAsia="Lucida Sans Unicode" w:hAnsi="Arial" w:cs="Times New Roman"/>
      <w:b/>
      <w:kern w:val="2"/>
      <w:sz w:val="32"/>
      <w:szCs w:val="24"/>
    </w:rPr>
  </w:style>
  <w:style w:type="character" w:customStyle="1" w:styleId="50">
    <w:name w:val="Заголовок 5 Знак"/>
    <w:basedOn w:val="a0"/>
    <w:link w:val="5"/>
    <w:rsid w:val="00AB538B"/>
    <w:rPr>
      <w:rFonts w:ascii="Arial" w:eastAsia="Lucida Sans Unicode" w:hAnsi="Arial" w:cs="Times New Roman"/>
      <w:b/>
      <w:kern w:val="2"/>
      <w:sz w:val="24"/>
      <w:szCs w:val="24"/>
    </w:rPr>
  </w:style>
  <w:style w:type="character" w:customStyle="1" w:styleId="70">
    <w:name w:val="Заголовок 7 Знак"/>
    <w:basedOn w:val="a0"/>
    <w:link w:val="7"/>
    <w:semiHidden/>
    <w:rsid w:val="00AB538B"/>
    <w:rPr>
      <w:rFonts w:ascii="Times New Roman" w:eastAsia="Lucida Sans Unicode" w:hAnsi="Times New Roman" w:cs="Times New Roman"/>
      <w:kern w:val="2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AB538B"/>
    <w:rPr>
      <w:rFonts w:ascii="Arial" w:eastAsia="Lucida Sans Unicode" w:hAnsi="Arial" w:cs="Arial"/>
      <w:b/>
      <w:bCs/>
      <w:i/>
      <w:iCs/>
      <w:kern w:val="2"/>
      <w:sz w:val="28"/>
      <w:szCs w:val="28"/>
    </w:rPr>
  </w:style>
  <w:style w:type="character" w:customStyle="1" w:styleId="60">
    <w:name w:val="Заголовок 6 Знак"/>
    <w:basedOn w:val="a0"/>
    <w:link w:val="6"/>
    <w:semiHidden/>
    <w:rsid w:val="00AB538B"/>
    <w:rPr>
      <w:rFonts w:ascii="Arial" w:eastAsia="Lucida Sans Unicode" w:hAnsi="Arial" w:cs="Times New Roman"/>
      <w:kern w:val="2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AB538B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AB538B"/>
    <w:rPr>
      <w:rFonts w:ascii="Arial" w:eastAsia="Lucida Sans Unicode" w:hAnsi="Arial" w:cs="Times New Roman"/>
      <w:kern w:val="2"/>
      <w:sz w:val="20"/>
      <w:szCs w:val="24"/>
    </w:rPr>
  </w:style>
  <w:style w:type="paragraph" w:styleId="a4">
    <w:name w:val="header"/>
    <w:basedOn w:val="a"/>
    <w:link w:val="a3"/>
    <w:uiPriority w:val="99"/>
    <w:unhideWhenUsed/>
    <w:rsid w:val="00AB538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rsid w:val="00AB538B"/>
    <w:rPr>
      <w:rFonts w:ascii="Arial" w:eastAsia="Lucida Sans Unicode" w:hAnsi="Arial" w:cs="Times New Roman"/>
      <w:kern w:val="2"/>
      <w:sz w:val="20"/>
      <w:szCs w:val="24"/>
    </w:rPr>
  </w:style>
  <w:style w:type="paragraph" w:styleId="a6">
    <w:name w:val="footer"/>
    <w:basedOn w:val="a"/>
    <w:link w:val="a5"/>
    <w:uiPriority w:val="99"/>
    <w:unhideWhenUsed/>
    <w:rsid w:val="00AB538B"/>
    <w:pPr>
      <w:tabs>
        <w:tab w:val="center" w:pos="4677"/>
        <w:tab w:val="right" w:pos="9355"/>
      </w:tabs>
    </w:pPr>
  </w:style>
  <w:style w:type="paragraph" w:styleId="a7">
    <w:name w:val="Body Text"/>
    <w:basedOn w:val="a"/>
    <w:link w:val="a8"/>
    <w:unhideWhenUsed/>
    <w:rsid w:val="00AB538B"/>
    <w:pPr>
      <w:spacing w:after="120"/>
    </w:pPr>
  </w:style>
  <w:style w:type="character" w:customStyle="1" w:styleId="a8">
    <w:name w:val="Основной текст Знак"/>
    <w:basedOn w:val="a0"/>
    <w:link w:val="a7"/>
    <w:rsid w:val="00AB538B"/>
    <w:rPr>
      <w:rFonts w:ascii="Arial" w:eastAsia="Lucida Sans Unicode" w:hAnsi="Arial" w:cs="Times New Roman"/>
      <w:kern w:val="2"/>
      <w:sz w:val="20"/>
      <w:szCs w:val="24"/>
    </w:rPr>
  </w:style>
  <w:style w:type="paragraph" w:styleId="a9">
    <w:name w:val="Subtitle"/>
    <w:basedOn w:val="a"/>
    <w:next w:val="a"/>
    <w:link w:val="aa"/>
    <w:qFormat/>
    <w:rsid w:val="00AB538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aa">
    <w:name w:val="Подзаголовок Знак"/>
    <w:basedOn w:val="a0"/>
    <w:link w:val="a9"/>
    <w:rsid w:val="00AB538B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</w:rPr>
  </w:style>
  <w:style w:type="paragraph" w:styleId="ab">
    <w:name w:val="Body Text Indent"/>
    <w:basedOn w:val="a"/>
    <w:link w:val="ac"/>
    <w:unhideWhenUsed/>
    <w:rsid w:val="00AB538B"/>
    <w:pPr>
      <w:ind w:firstLine="720"/>
      <w:jc w:val="both"/>
    </w:pPr>
    <w:rPr>
      <w:sz w:val="32"/>
    </w:rPr>
  </w:style>
  <w:style w:type="character" w:customStyle="1" w:styleId="ac">
    <w:name w:val="Основной текст с отступом Знак"/>
    <w:basedOn w:val="a0"/>
    <w:link w:val="ab"/>
    <w:rsid w:val="00AB538B"/>
    <w:rPr>
      <w:rFonts w:ascii="Arial" w:eastAsia="Lucida Sans Unicode" w:hAnsi="Arial" w:cs="Times New Roman"/>
      <w:kern w:val="2"/>
      <w:sz w:val="32"/>
      <w:szCs w:val="24"/>
    </w:rPr>
  </w:style>
  <w:style w:type="character" w:customStyle="1" w:styleId="ad">
    <w:name w:val="Текст выноски Знак"/>
    <w:basedOn w:val="a0"/>
    <w:link w:val="ae"/>
    <w:uiPriority w:val="99"/>
    <w:semiHidden/>
    <w:rsid w:val="00AB538B"/>
    <w:rPr>
      <w:rFonts w:ascii="Tahoma" w:eastAsia="Lucida Sans Unicode" w:hAnsi="Tahoma" w:cs="Tahoma"/>
      <w:kern w:val="2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AB538B"/>
    <w:rPr>
      <w:rFonts w:ascii="Tahoma" w:hAnsi="Tahoma" w:cs="Tahoma"/>
      <w:sz w:val="16"/>
      <w:szCs w:val="16"/>
    </w:rPr>
  </w:style>
  <w:style w:type="character" w:customStyle="1" w:styleId="af">
    <w:name w:val="Без интервала Знак"/>
    <w:link w:val="af0"/>
    <w:uiPriority w:val="99"/>
    <w:locked/>
    <w:rsid w:val="00AB538B"/>
    <w:rPr>
      <w:rFonts w:ascii="Calibri" w:eastAsia="Times New Roman" w:hAnsi="Calibri" w:cs="Calibri"/>
      <w:sz w:val="20"/>
      <w:szCs w:val="20"/>
      <w:lang w:eastAsia="ru-RU"/>
    </w:rPr>
  </w:style>
  <w:style w:type="paragraph" w:styleId="af0">
    <w:name w:val="No Spacing"/>
    <w:basedOn w:val="a"/>
    <w:link w:val="af"/>
    <w:uiPriority w:val="99"/>
    <w:qFormat/>
    <w:rsid w:val="00AB538B"/>
    <w:pPr>
      <w:widowControl/>
      <w:suppressAutoHyphens w:val="0"/>
    </w:pPr>
    <w:rPr>
      <w:rFonts w:ascii="Calibri" w:eastAsia="Times New Roman" w:hAnsi="Calibri" w:cs="Calibri"/>
      <w:kern w:val="0"/>
      <w:szCs w:val="20"/>
      <w:lang w:eastAsia="ru-RU"/>
    </w:rPr>
  </w:style>
  <w:style w:type="paragraph" w:styleId="af1">
    <w:name w:val="List Paragraph"/>
    <w:basedOn w:val="a"/>
    <w:uiPriority w:val="34"/>
    <w:qFormat/>
    <w:rsid w:val="00AB538B"/>
    <w:pPr>
      <w:widowControl/>
      <w:suppressAutoHyphens w:val="0"/>
      <w:spacing w:after="200" w:line="276" w:lineRule="auto"/>
      <w:ind w:left="720"/>
      <w:contextualSpacing/>
    </w:pPr>
    <w:rPr>
      <w:rFonts w:ascii="Calibri" w:eastAsia="Times New Roman" w:hAnsi="Calibri"/>
      <w:kern w:val="0"/>
      <w:sz w:val="22"/>
      <w:szCs w:val="22"/>
      <w:lang w:eastAsia="ru-RU"/>
    </w:rPr>
  </w:style>
  <w:style w:type="paragraph" w:customStyle="1" w:styleId="21">
    <w:name w:val="Основной текст с отступом 21"/>
    <w:basedOn w:val="a"/>
    <w:rsid w:val="00AB538B"/>
    <w:pPr>
      <w:ind w:left="5103" w:hanging="4252"/>
    </w:pPr>
    <w:rPr>
      <w:sz w:val="32"/>
    </w:rPr>
  </w:style>
  <w:style w:type="paragraph" w:customStyle="1" w:styleId="11">
    <w:name w:val="Заголовок1"/>
    <w:basedOn w:val="a"/>
    <w:next w:val="a7"/>
    <w:rsid w:val="00AB538B"/>
    <w:pPr>
      <w:keepNext/>
      <w:spacing w:before="240" w:after="120"/>
    </w:pPr>
    <w:rPr>
      <w:rFonts w:cs="Tahoma"/>
      <w:sz w:val="28"/>
      <w:szCs w:val="28"/>
    </w:rPr>
  </w:style>
  <w:style w:type="paragraph" w:customStyle="1" w:styleId="51">
    <w:name w:val="Название5"/>
    <w:basedOn w:val="a"/>
    <w:rsid w:val="00AB538B"/>
    <w:pPr>
      <w:suppressLineNumbers/>
      <w:spacing w:before="120" w:after="120"/>
    </w:pPr>
    <w:rPr>
      <w:rFonts w:cs="Tahoma"/>
      <w:i/>
      <w:iCs/>
    </w:rPr>
  </w:style>
  <w:style w:type="paragraph" w:customStyle="1" w:styleId="52">
    <w:name w:val="Указатель5"/>
    <w:basedOn w:val="a"/>
    <w:rsid w:val="00AB538B"/>
    <w:pPr>
      <w:suppressLineNumbers/>
    </w:pPr>
    <w:rPr>
      <w:rFonts w:cs="Tahoma"/>
    </w:rPr>
  </w:style>
  <w:style w:type="paragraph" w:customStyle="1" w:styleId="41">
    <w:name w:val="Название4"/>
    <w:basedOn w:val="a"/>
    <w:rsid w:val="00AB538B"/>
    <w:pPr>
      <w:suppressLineNumbers/>
      <w:spacing w:before="120" w:after="120"/>
    </w:pPr>
    <w:rPr>
      <w:rFonts w:cs="Tahoma"/>
      <w:i/>
      <w:iCs/>
    </w:rPr>
  </w:style>
  <w:style w:type="paragraph" w:customStyle="1" w:styleId="42">
    <w:name w:val="Указатель4"/>
    <w:basedOn w:val="a"/>
    <w:rsid w:val="00AB538B"/>
    <w:pPr>
      <w:suppressLineNumbers/>
    </w:pPr>
    <w:rPr>
      <w:rFonts w:cs="Tahoma"/>
    </w:rPr>
  </w:style>
  <w:style w:type="paragraph" w:customStyle="1" w:styleId="3">
    <w:name w:val="Название3"/>
    <w:basedOn w:val="a"/>
    <w:rsid w:val="00AB538B"/>
    <w:pPr>
      <w:suppressLineNumbers/>
      <w:spacing w:before="120" w:after="120"/>
    </w:pPr>
    <w:rPr>
      <w:rFonts w:cs="Tahoma"/>
      <w:i/>
      <w:iCs/>
    </w:rPr>
  </w:style>
  <w:style w:type="paragraph" w:customStyle="1" w:styleId="30">
    <w:name w:val="Указатель3"/>
    <w:basedOn w:val="a"/>
    <w:rsid w:val="00AB538B"/>
    <w:pPr>
      <w:suppressLineNumbers/>
    </w:pPr>
    <w:rPr>
      <w:rFonts w:cs="Tahoma"/>
    </w:rPr>
  </w:style>
  <w:style w:type="paragraph" w:customStyle="1" w:styleId="22">
    <w:name w:val="Название2"/>
    <w:basedOn w:val="a"/>
    <w:rsid w:val="00AB538B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AB538B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AB538B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AB538B"/>
    <w:pPr>
      <w:suppressLineNumbers/>
    </w:pPr>
    <w:rPr>
      <w:rFonts w:cs="Tahoma"/>
    </w:rPr>
  </w:style>
  <w:style w:type="paragraph" w:customStyle="1" w:styleId="af2">
    <w:name w:val="Содержимое врезки"/>
    <w:basedOn w:val="a7"/>
    <w:rsid w:val="00AB538B"/>
  </w:style>
  <w:style w:type="paragraph" w:customStyle="1" w:styleId="af3">
    <w:name w:val="Содержимое таблицы"/>
    <w:basedOn w:val="a"/>
    <w:rsid w:val="00AB538B"/>
    <w:pPr>
      <w:suppressLineNumbers/>
    </w:pPr>
  </w:style>
  <w:style w:type="paragraph" w:customStyle="1" w:styleId="af4">
    <w:name w:val="Заголовок таблицы"/>
    <w:basedOn w:val="af3"/>
    <w:rsid w:val="00AB538B"/>
    <w:pPr>
      <w:jc w:val="center"/>
    </w:pPr>
    <w:rPr>
      <w:b/>
      <w:bCs/>
    </w:rPr>
  </w:style>
  <w:style w:type="paragraph" w:customStyle="1" w:styleId="Default">
    <w:name w:val="Default"/>
    <w:rsid w:val="00AB538B"/>
    <w:pPr>
      <w:autoSpaceDE w:val="0"/>
      <w:autoSpaceDN w:val="0"/>
      <w:adjustRightInd w:val="0"/>
      <w:spacing w:after="0" w:line="240" w:lineRule="auto"/>
    </w:pPr>
    <w:rPr>
      <w:rFonts w:ascii="DCCIH J+ School Book C San Pin" w:eastAsia="Times New Roman" w:hAnsi="DCCIH J+ School Book C San Pin" w:cs="DCCIH J+ School Book C San Pin"/>
      <w:color w:val="000000"/>
      <w:sz w:val="24"/>
      <w:szCs w:val="24"/>
      <w:lang w:eastAsia="ru-RU"/>
    </w:rPr>
  </w:style>
  <w:style w:type="paragraph" w:customStyle="1" w:styleId="ConsPlusNormal">
    <w:name w:val="ConsPlusNormal"/>
    <w:rsid w:val="00AB538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WW8Num2z0">
    <w:name w:val="WW8Num2z0"/>
    <w:rsid w:val="00AB538B"/>
    <w:rPr>
      <w:rFonts w:ascii="Symbol" w:hAnsi="Symbol" w:hint="default"/>
    </w:rPr>
  </w:style>
  <w:style w:type="character" w:customStyle="1" w:styleId="WW8Num3z0">
    <w:name w:val="WW8Num3z0"/>
    <w:rsid w:val="00AB538B"/>
    <w:rPr>
      <w:rFonts w:ascii="Symbol" w:hAnsi="Symbol" w:hint="default"/>
    </w:rPr>
  </w:style>
  <w:style w:type="character" w:customStyle="1" w:styleId="WW8Num4z0">
    <w:name w:val="WW8Num4z0"/>
    <w:rsid w:val="00AB538B"/>
    <w:rPr>
      <w:rFonts w:ascii="Symbol" w:hAnsi="Symbol" w:hint="default"/>
    </w:rPr>
  </w:style>
  <w:style w:type="character" w:customStyle="1" w:styleId="WW8Num5z0">
    <w:name w:val="WW8Num5z0"/>
    <w:rsid w:val="00AB538B"/>
    <w:rPr>
      <w:rFonts w:ascii="Symbol" w:hAnsi="Symbol" w:hint="default"/>
    </w:rPr>
  </w:style>
  <w:style w:type="character" w:customStyle="1" w:styleId="WW8Num7z0">
    <w:name w:val="WW8Num7z0"/>
    <w:rsid w:val="00AB538B"/>
    <w:rPr>
      <w:rFonts w:ascii="Symbol" w:hAnsi="Symbol" w:hint="default"/>
    </w:rPr>
  </w:style>
  <w:style w:type="character" w:customStyle="1" w:styleId="WW8Num7z1">
    <w:name w:val="WW8Num7z1"/>
    <w:rsid w:val="00AB538B"/>
    <w:rPr>
      <w:rFonts w:ascii="Wingdings 2" w:hAnsi="Wingdings 2" w:cs="StarSymbol" w:hint="default"/>
      <w:sz w:val="18"/>
      <w:szCs w:val="18"/>
    </w:rPr>
  </w:style>
  <w:style w:type="character" w:customStyle="1" w:styleId="WW8Num7z2">
    <w:name w:val="WW8Num7z2"/>
    <w:rsid w:val="00AB538B"/>
    <w:rPr>
      <w:rFonts w:ascii="StarSymbol" w:hAnsi="StarSymbol" w:cs="StarSymbol" w:hint="default"/>
      <w:sz w:val="18"/>
      <w:szCs w:val="18"/>
    </w:rPr>
  </w:style>
  <w:style w:type="character" w:customStyle="1" w:styleId="WW8Num7z3">
    <w:name w:val="WW8Num7z3"/>
    <w:rsid w:val="00AB538B"/>
    <w:rPr>
      <w:rFonts w:ascii="Wingdings" w:hAnsi="Wingdings" w:cs="StarSymbol" w:hint="default"/>
      <w:sz w:val="18"/>
      <w:szCs w:val="18"/>
    </w:rPr>
  </w:style>
  <w:style w:type="character" w:customStyle="1" w:styleId="WW8Num8z0">
    <w:name w:val="WW8Num8z0"/>
    <w:rsid w:val="00AB538B"/>
    <w:rPr>
      <w:rFonts w:ascii="Symbol" w:hAnsi="Symbol" w:hint="default"/>
    </w:rPr>
  </w:style>
  <w:style w:type="character" w:customStyle="1" w:styleId="WW8Num8z1">
    <w:name w:val="WW8Num8z1"/>
    <w:rsid w:val="00AB538B"/>
    <w:rPr>
      <w:rFonts w:ascii="Wingdings 2" w:hAnsi="Wingdings 2" w:cs="StarSymbol" w:hint="default"/>
      <w:sz w:val="18"/>
      <w:szCs w:val="18"/>
    </w:rPr>
  </w:style>
  <w:style w:type="character" w:customStyle="1" w:styleId="WW8Num8z2">
    <w:name w:val="WW8Num8z2"/>
    <w:rsid w:val="00AB538B"/>
    <w:rPr>
      <w:rFonts w:ascii="StarSymbol" w:hAnsi="StarSymbol" w:cs="StarSymbol" w:hint="default"/>
      <w:sz w:val="18"/>
      <w:szCs w:val="18"/>
    </w:rPr>
  </w:style>
  <w:style w:type="character" w:customStyle="1" w:styleId="WW8Num8z3">
    <w:name w:val="WW8Num8z3"/>
    <w:rsid w:val="00AB538B"/>
    <w:rPr>
      <w:rFonts w:ascii="Wingdings" w:hAnsi="Wingdings" w:cs="StarSymbol" w:hint="default"/>
      <w:sz w:val="18"/>
      <w:szCs w:val="18"/>
    </w:rPr>
  </w:style>
  <w:style w:type="character" w:customStyle="1" w:styleId="WW8Num10z0">
    <w:name w:val="WW8Num10z0"/>
    <w:rsid w:val="00AB538B"/>
    <w:rPr>
      <w:rFonts w:ascii="Wingdings" w:hAnsi="Wingdings" w:cs="StarSymbol" w:hint="default"/>
      <w:sz w:val="18"/>
      <w:szCs w:val="18"/>
    </w:rPr>
  </w:style>
  <w:style w:type="character" w:customStyle="1" w:styleId="WW8Num10z1">
    <w:name w:val="WW8Num10z1"/>
    <w:rsid w:val="00AB538B"/>
    <w:rPr>
      <w:rFonts w:ascii="Wingdings 2" w:hAnsi="Wingdings 2" w:cs="StarSymbol" w:hint="default"/>
      <w:sz w:val="18"/>
      <w:szCs w:val="18"/>
    </w:rPr>
  </w:style>
  <w:style w:type="character" w:customStyle="1" w:styleId="WW8Num10z2">
    <w:name w:val="WW8Num10z2"/>
    <w:rsid w:val="00AB538B"/>
    <w:rPr>
      <w:rFonts w:ascii="StarSymbol" w:hAnsi="StarSymbol" w:cs="StarSymbol" w:hint="default"/>
      <w:sz w:val="18"/>
      <w:szCs w:val="18"/>
    </w:rPr>
  </w:style>
  <w:style w:type="character" w:customStyle="1" w:styleId="WW8Num10z3">
    <w:name w:val="WW8Num10z3"/>
    <w:rsid w:val="00AB538B"/>
    <w:rPr>
      <w:rFonts w:ascii="Wingdings" w:hAnsi="Wingdings" w:cs="StarSymbol" w:hint="default"/>
      <w:sz w:val="18"/>
      <w:szCs w:val="18"/>
    </w:rPr>
  </w:style>
  <w:style w:type="character" w:customStyle="1" w:styleId="WW8Num11z0">
    <w:name w:val="WW8Num11z0"/>
    <w:rsid w:val="00AB538B"/>
    <w:rPr>
      <w:rFonts w:ascii="Symbol" w:hAnsi="Symbol" w:cs="StarSymbol" w:hint="default"/>
      <w:sz w:val="18"/>
      <w:szCs w:val="18"/>
    </w:rPr>
  </w:style>
  <w:style w:type="character" w:customStyle="1" w:styleId="WW8Num11z1">
    <w:name w:val="WW8Num11z1"/>
    <w:rsid w:val="00AB538B"/>
    <w:rPr>
      <w:rFonts w:ascii="Wingdings 2" w:hAnsi="Wingdings 2" w:cs="StarSymbol" w:hint="default"/>
      <w:sz w:val="18"/>
      <w:szCs w:val="18"/>
    </w:rPr>
  </w:style>
  <w:style w:type="character" w:customStyle="1" w:styleId="WW8Num11z2">
    <w:name w:val="WW8Num11z2"/>
    <w:rsid w:val="00AB538B"/>
    <w:rPr>
      <w:rFonts w:ascii="StarSymbol" w:hAnsi="StarSymbol" w:cs="StarSymbol" w:hint="default"/>
      <w:sz w:val="18"/>
      <w:szCs w:val="18"/>
    </w:rPr>
  </w:style>
  <w:style w:type="character" w:customStyle="1" w:styleId="WW8Num11z3">
    <w:name w:val="WW8Num11z3"/>
    <w:rsid w:val="00AB538B"/>
    <w:rPr>
      <w:rFonts w:ascii="Wingdings" w:hAnsi="Wingdings" w:cs="StarSymbol" w:hint="default"/>
      <w:sz w:val="18"/>
      <w:szCs w:val="18"/>
    </w:rPr>
  </w:style>
  <w:style w:type="character" w:customStyle="1" w:styleId="Absatz-Standardschriftart">
    <w:name w:val="Absatz-Standardschriftart"/>
    <w:rsid w:val="00AB538B"/>
  </w:style>
  <w:style w:type="character" w:customStyle="1" w:styleId="43">
    <w:name w:val="Основной шрифт абзаца4"/>
    <w:rsid w:val="00AB538B"/>
  </w:style>
  <w:style w:type="character" w:customStyle="1" w:styleId="31">
    <w:name w:val="Основной шрифт абзаца3"/>
    <w:rsid w:val="00AB538B"/>
  </w:style>
  <w:style w:type="character" w:customStyle="1" w:styleId="WW-Absatz-Standardschriftart">
    <w:name w:val="WW-Absatz-Standardschriftart"/>
    <w:rsid w:val="00AB538B"/>
  </w:style>
  <w:style w:type="character" w:customStyle="1" w:styleId="WW-Absatz-Standardschriftart1">
    <w:name w:val="WW-Absatz-Standardschriftart1"/>
    <w:rsid w:val="00AB538B"/>
  </w:style>
  <w:style w:type="character" w:customStyle="1" w:styleId="24">
    <w:name w:val="Основной шрифт абзаца2"/>
    <w:rsid w:val="00AB538B"/>
  </w:style>
  <w:style w:type="character" w:customStyle="1" w:styleId="WW8Num9z0">
    <w:name w:val="WW8Num9z0"/>
    <w:rsid w:val="00AB538B"/>
    <w:rPr>
      <w:rFonts w:ascii="Symbol" w:hAnsi="Symbol" w:hint="default"/>
    </w:rPr>
  </w:style>
  <w:style w:type="character" w:customStyle="1" w:styleId="WW8Num9z1">
    <w:name w:val="WW8Num9z1"/>
    <w:rsid w:val="00AB538B"/>
    <w:rPr>
      <w:rFonts w:ascii="Wingdings 2" w:hAnsi="Wingdings 2" w:cs="StarSymbol" w:hint="default"/>
      <w:sz w:val="18"/>
      <w:szCs w:val="18"/>
    </w:rPr>
  </w:style>
  <w:style w:type="character" w:customStyle="1" w:styleId="WW8Num9z2">
    <w:name w:val="WW8Num9z2"/>
    <w:rsid w:val="00AB538B"/>
    <w:rPr>
      <w:rFonts w:ascii="StarSymbol" w:hAnsi="StarSymbol" w:cs="StarSymbol" w:hint="default"/>
      <w:sz w:val="18"/>
      <w:szCs w:val="18"/>
    </w:rPr>
  </w:style>
  <w:style w:type="character" w:customStyle="1" w:styleId="WW-Absatz-Standardschriftart11">
    <w:name w:val="WW-Absatz-Standardschriftart11"/>
    <w:rsid w:val="00AB538B"/>
  </w:style>
  <w:style w:type="character" w:customStyle="1" w:styleId="WW8Num6z0">
    <w:name w:val="WW8Num6z0"/>
    <w:rsid w:val="00AB538B"/>
    <w:rPr>
      <w:rFonts w:ascii="Symbol" w:hAnsi="Symbol" w:hint="default"/>
    </w:rPr>
  </w:style>
  <w:style w:type="character" w:customStyle="1" w:styleId="WW8Num6z1">
    <w:name w:val="WW8Num6z1"/>
    <w:rsid w:val="00AB538B"/>
    <w:rPr>
      <w:rFonts w:ascii="Wingdings 2" w:hAnsi="Wingdings 2" w:cs="StarSymbol" w:hint="default"/>
      <w:sz w:val="18"/>
      <w:szCs w:val="18"/>
    </w:rPr>
  </w:style>
  <w:style w:type="character" w:customStyle="1" w:styleId="WW8Num6z2">
    <w:name w:val="WW8Num6z2"/>
    <w:rsid w:val="00AB538B"/>
    <w:rPr>
      <w:rFonts w:ascii="StarSymbol" w:hAnsi="StarSymbol" w:cs="StarSymbol" w:hint="default"/>
      <w:sz w:val="18"/>
      <w:szCs w:val="18"/>
    </w:rPr>
  </w:style>
  <w:style w:type="character" w:customStyle="1" w:styleId="WW8Num15z0">
    <w:name w:val="WW8Num15z0"/>
    <w:rsid w:val="00AB538B"/>
    <w:rPr>
      <w:rFonts w:ascii="Wingdings" w:hAnsi="Wingdings" w:cs="StarSymbol" w:hint="default"/>
      <w:sz w:val="18"/>
      <w:szCs w:val="18"/>
    </w:rPr>
  </w:style>
  <w:style w:type="character" w:customStyle="1" w:styleId="WW8Num15z1">
    <w:name w:val="WW8Num15z1"/>
    <w:rsid w:val="00AB538B"/>
    <w:rPr>
      <w:rFonts w:ascii="Wingdings 2" w:hAnsi="Wingdings 2" w:cs="StarSymbol" w:hint="default"/>
      <w:sz w:val="18"/>
      <w:szCs w:val="18"/>
    </w:rPr>
  </w:style>
  <w:style w:type="character" w:customStyle="1" w:styleId="WW8Num15z2">
    <w:name w:val="WW8Num15z2"/>
    <w:rsid w:val="00AB538B"/>
    <w:rPr>
      <w:rFonts w:ascii="StarSymbol" w:hAnsi="StarSymbol" w:cs="StarSymbol" w:hint="default"/>
      <w:sz w:val="18"/>
      <w:szCs w:val="18"/>
    </w:rPr>
  </w:style>
  <w:style w:type="character" w:customStyle="1" w:styleId="WW8Num17z0">
    <w:name w:val="WW8Num17z0"/>
    <w:rsid w:val="00AB538B"/>
    <w:rPr>
      <w:rFonts w:ascii="Wingdings" w:hAnsi="Wingdings" w:cs="StarSymbol" w:hint="default"/>
      <w:sz w:val="18"/>
      <w:szCs w:val="18"/>
    </w:rPr>
  </w:style>
  <w:style w:type="character" w:customStyle="1" w:styleId="WW8Num17z1">
    <w:name w:val="WW8Num17z1"/>
    <w:rsid w:val="00AB538B"/>
    <w:rPr>
      <w:rFonts w:ascii="Wingdings 2" w:hAnsi="Wingdings 2" w:cs="StarSymbol" w:hint="default"/>
      <w:sz w:val="18"/>
      <w:szCs w:val="18"/>
    </w:rPr>
  </w:style>
  <w:style w:type="character" w:customStyle="1" w:styleId="WW8Num17z2">
    <w:name w:val="WW8Num17z2"/>
    <w:rsid w:val="00AB538B"/>
    <w:rPr>
      <w:rFonts w:ascii="StarSymbol" w:hAnsi="StarSymbol" w:cs="StarSymbol" w:hint="default"/>
      <w:sz w:val="18"/>
      <w:szCs w:val="18"/>
    </w:rPr>
  </w:style>
  <w:style w:type="character" w:customStyle="1" w:styleId="WW8Num19z0">
    <w:name w:val="WW8Num19z0"/>
    <w:rsid w:val="00AB538B"/>
    <w:rPr>
      <w:rFonts w:ascii="Wingdings" w:hAnsi="Wingdings" w:cs="StarSymbol" w:hint="default"/>
      <w:sz w:val="18"/>
      <w:szCs w:val="18"/>
    </w:rPr>
  </w:style>
  <w:style w:type="character" w:customStyle="1" w:styleId="WW8Num19z1">
    <w:name w:val="WW8Num19z1"/>
    <w:rsid w:val="00AB538B"/>
    <w:rPr>
      <w:rFonts w:ascii="Wingdings 2" w:hAnsi="Wingdings 2" w:cs="StarSymbol" w:hint="default"/>
      <w:sz w:val="18"/>
      <w:szCs w:val="18"/>
    </w:rPr>
  </w:style>
  <w:style w:type="character" w:customStyle="1" w:styleId="WW8Num19z2">
    <w:name w:val="WW8Num19z2"/>
    <w:rsid w:val="00AB538B"/>
    <w:rPr>
      <w:rFonts w:ascii="StarSymbol" w:hAnsi="StarSymbol" w:cs="StarSymbol" w:hint="default"/>
      <w:sz w:val="18"/>
      <w:szCs w:val="18"/>
    </w:rPr>
  </w:style>
  <w:style w:type="character" w:customStyle="1" w:styleId="WW8Num21z0">
    <w:name w:val="WW8Num21z0"/>
    <w:rsid w:val="00AB538B"/>
    <w:rPr>
      <w:rFonts w:ascii="Wingdings" w:hAnsi="Wingdings" w:cs="StarSymbol" w:hint="default"/>
      <w:sz w:val="18"/>
      <w:szCs w:val="18"/>
    </w:rPr>
  </w:style>
  <w:style w:type="character" w:customStyle="1" w:styleId="WW8Num21z1">
    <w:name w:val="WW8Num21z1"/>
    <w:rsid w:val="00AB538B"/>
    <w:rPr>
      <w:rFonts w:ascii="Wingdings 2" w:hAnsi="Wingdings 2" w:cs="StarSymbol" w:hint="default"/>
      <w:sz w:val="18"/>
      <w:szCs w:val="18"/>
    </w:rPr>
  </w:style>
  <w:style w:type="character" w:customStyle="1" w:styleId="WW8Num21z2">
    <w:name w:val="WW8Num21z2"/>
    <w:rsid w:val="00AB538B"/>
    <w:rPr>
      <w:rFonts w:ascii="StarSymbol" w:hAnsi="StarSymbol" w:cs="StarSymbol" w:hint="default"/>
      <w:sz w:val="18"/>
      <w:szCs w:val="18"/>
    </w:rPr>
  </w:style>
  <w:style w:type="character" w:customStyle="1" w:styleId="14">
    <w:name w:val="Основной шрифт абзаца1"/>
    <w:rsid w:val="00AB538B"/>
  </w:style>
  <w:style w:type="character" w:customStyle="1" w:styleId="WW-Absatz-Standardschriftart111">
    <w:name w:val="WW-Absatz-Standardschriftart111"/>
    <w:rsid w:val="00AB538B"/>
  </w:style>
  <w:style w:type="character" w:customStyle="1" w:styleId="WW-Absatz-Standardschriftart1111">
    <w:name w:val="WW-Absatz-Standardschriftart1111"/>
    <w:rsid w:val="00AB538B"/>
  </w:style>
  <w:style w:type="character" w:customStyle="1" w:styleId="WW-Absatz-Standardschriftart11111">
    <w:name w:val="WW-Absatz-Standardschriftart11111"/>
    <w:rsid w:val="00AB538B"/>
  </w:style>
  <w:style w:type="character" w:customStyle="1" w:styleId="WW-Absatz-Standardschriftart111111">
    <w:name w:val="WW-Absatz-Standardschriftart111111"/>
    <w:rsid w:val="00AB538B"/>
  </w:style>
  <w:style w:type="character" w:customStyle="1" w:styleId="WW-Absatz-Standardschriftart1111111">
    <w:name w:val="WW-Absatz-Standardschriftart1111111"/>
    <w:rsid w:val="00AB538B"/>
  </w:style>
  <w:style w:type="character" w:customStyle="1" w:styleId="WW-Absatz-Standardschriftart11111111">
    <w:name w:val="WW-Absatz-Standardschriftart11111111"/>
    <w:rsid w:val="00AB538B"/>
  </w:style>
  <w:style w:type="character" w:customStyle="1" w:styleId="WW-Absatz-Standardschriftart111111111">
    <w:name w:val="WW-Absatz-Standardschriftart111111111"/>
    <w:rsid w:val="00AB538B"/>
  </w:style>
  <w:style w:type="character" w:customStyle="1" w:styleId="WW-Absatz-Standardschriftart1111111111">
    <w:name w:val="WW-Absatz-Standardschriftart1111111111"/>
    <w:rsid w:val="00AB538B"/>
  </w:style>
  <w:style w:type="character" w:customStyle="1" w:styleId="WW-Absatz-Standardschriftart11111111111">
    <w:name w:val="WW-Absatz-Standardschriftart11111111111"/>
    <w:rsid w:val="00AB538B"/>
  </w:style>
  <w:style w:type="character" w:customStyle="1" w:styleId="WW-Absatz-Standardschriftart111111111111">
    <w:name w:val="WW-Absatz-Standardschriftart111111111111"/>
    <w:rsid w:val="00AB538B"/>
  </w:style>
  <w:style w:type="character" w:customStyle="1" w:styleId="WW-Absatz-Standardschriftart1111111111111">
    <w:name w:val="WW-Absatz-Standardschriftart1111111111111"/>
    <w:rsid w:val="00AB538B"/>
  </w:style>
  <w:style w:type="character" w:customStyle="1" w:styleId="WW-Absatz-Standardschriftart11111111111111">
    <w:name w:val="WW-Absatz-Standardschriftart11111111111111"/>
    <w:rsid w:val="00AB538B"/>
  </w:style>
  <w:style w:type="character" w:customStyle="1" w:styleId="af5">
    <w:name w:val="Маркеры списка"/>
    <w:rsid w:val="00AB538B"/>
    <w:rPr>
      <w:rFonts w:ascii="StarSymbol" w:eastAsia="StarSymbol" w:hAnsi="StarSymbol" w:cs="StarSymbol" w:hint="default"/>
      <w:sz w:val="18"/>
      <w:szCs w:val="18"/>
    </w:rPr>
  </w:style>
  <w:style w:type="character" w:customStyle="1" w:styleId="af6">
    <w:name w:val="Символ нумерации"/>
    <w:rsid w:val="00AB538B"/>
  </w:style>
  <w:style w:type="paragraph" w:styleId="af7">
    <w:name w:val="Title"/>
    <w:basedOn w:val="a"/>
    <w:next w:val="a"/>
    <w:link w:val="af8"/>
    <w:qFormat/>
    <w:rsid w:val="00AB538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link w:val="af7"/>
    <w:rsid w:val="00AB538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pple-converted-space">
    <w:name w:val="apple-converted-space"/>
    <w:basedOn w:val="a0"/>
    <w:rsid w:val="00AB538B"/>
  </w:style>
  <w:style w:type="character" w:customStyle="1" w:styleId="apple-style-span">
    <w:name w:val="apple-style-span"/>
    <w:uiPriority w:val="99"/>
    <w:rsid w:val="00AB538B"/>
  </w:style>
  <w:style w:type="table" w:styleId="af9">
    <w:name w:val="Table Grid"/>
    <w:basedOn w:val="a1"/>
    <w:uiPriority w:val="59"/>
    <w:rsid w:val="00AB53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5">
    <w:name w:val="Сетка таблицы1"/>
    <w:basedOn w:val="a1"/>
    <w:uiPriority w:val="59"/>
    <w:rsid w:val="00AB53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a">
    <w:name w:val="Normal (Web)"/>
    <w:aliases w:val="Normal (Web) Char"/>
    <w:basedOn w:val="a"/>
    <w:link w:val="afb"/>
    <w:uiPriority w:val="99"/>
    <w:qFormat/>
    <w:rsid w:val="004676DD"/>
    <w:pPr>
      <w:widowControl/>
      <w:suppressAutoHyphens w:val="0"/>
      <w:spacing w:before="150" w:after="150"/>
      <w:ind w:left="300" w:right="300"/>
      <w:jc w:val="both"/>
    </w:pPr>
    <w:rPr>
      <w:rFonts w:ascii="Times New Roman" w:eastAsia="Times New Roman" w:hAnsi="Times New Roman"/>
      <w:kern w:val="0"/>
      <w:sz w:val="24"/>
    </w:rPr>
  </w:style>
  <w:style w:type="character" w:styleId="afc">
    <w:name w:val="Hyperlink"/>
    <w:semiHidden/>
    <w:unhideWhenUsed/>
    <w:rsid w:val="004676DD"/>
    <w:rPr>
      <w:color w:val="0563C1"/>
      <w:u w:val="single"/>
    </w:rPr>
  </w:style>
  <w:style w:type="character" w:customStyle="1" w:styleId="afb">
    <w:name w:val="Обычный (Интернет) Знак"/>
    <w:aliases w:val="Normal (Web) Char Знак"/>
    <w:link w:val="afa"/>
    <w:uiPriority w:val="99"/>
    <w:locked/>
    <w:rsid w:val="004676DD"/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Гипертекстовая ссылка"/>
    <w:uiPriority w:val="99"/>
    <w:rsid w:val="004676DD"/>
    <w:rPr>
      <w:color w:val="106BBE"/>
    </w:rPr>
  </w:style>
  <w:style w:type="paragraph" w:customStyle="1" w:styleId="ConsPlusTitle">
    <w:name w:val="ConsPlusTitle"/>
    <w:uiPriority w:val="99"/>
    <w:rsid w:val="00C5231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customStyle="1" w:styleId="pboth">
    <w:name w:val="pboth"/>
    <w:basedOn w:val="a"/>
    <w:rsid w:val="00FD3D3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78FED-F2DF-4023-BF0E-1FB1E0B53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2751</TotalTime>
  <Pages>1</Pages>
  <Words>2592</Words>
  <Characters>14778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86</cp:revision>
  <cp:lastPrinted>2025-03-19T10:56:00Z</cp:lastPrinted>
  <dcterms:created xsi:type="dcterms:W3CDTF">2017-05-16T10:00:00Z</dcterms:created>
  <dcterms:modified xsi:type="dcterms:W3CDTF">2025-03-19T10:56:00Z</dcterms:modified>
</cp:coreProperties>
</file>